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6B4" w:rsidRPr="00493167" w:rsidRDefault="00E046B4" w:rsidP="00E046B4">
      <w:pPr>
        <w:pStyle w:val="NoSpacing"/>
        <w:spacing w:line="276" w:lineRule="auto"/>
        <w:jc w:val="center"/>
        <w:rPr>
          <w:rFonts w:ascii="Bookman Old Style" w:hAnsi="Bookman Old Style" w:cs="Times New Roman"/>
          <w:b/>
          <w:bCs/>
          <w:sz w:val="52"/>
          <w:szCs w:val="52"/>
        </w:rPr>
      </w:pPr>
      <w:bookmarkStart w:id="0" w:name="_GoBack"/>
      <w:bookmarkEnd w:id="0"/>
      <w:r>
        <w:rPr>
          <w:rFonts w:ascii="Bookman Old Style" w:hAnsi="Bookman Old Style" w:cs="Times New Roman"/>
          <w:b/>
          <w:bCs/>
          <w:noProof/>
          <w:sz w:val="56"/>
          <w:szCs w:val="52"/>
        </w:rPr>
        <w:drawing>
          <wp:anchor distT="0" distB="0" distL="114300" distR="114300" simplePos="0" relativeHeight="251663360" behindDoc="1" locked="0" layoutInCell="1" allowOverlap="1" wp14:anchorId="61382E55" wp14:editId="4356558F">
            <wp:simplePos x="0" y="0"/>
            <wp:positionH relativeFrom="column">
              <wp:posOffset>-5715</wp:posOffset>
            </wp:positionH>
            <wp:positionV relativeFrom="paragraph">
              <wp:posOffset>49530</wp:posOffset>
            </wp:positionV>
            <wp:extent cx="1036215" cy="1181100"/>
            <wp:effectExtent l="0" t="0" r="0" b="0"/>
            <wp:wrapNone/>
            <wp:docPr id="2" name="Picture 2" descr="C:\Users\user\Pictures\Camera Roll\IMG-20220822-WA0035 - Copy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Camera Roll\IMG-20220822-WA0035 - Copy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21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 w:cs="Times New Roman"/>
          <w:b/>
          <w:bCs/>
          <w:sz w:val="56"/>
          <w:szCs w:val="52"/>
        </w:rPr>
        <w:t xml:space="preserve">    </w:t>
      </w:r>
      <w:r w:rsidRPr="00076EA4">
        <w:rPr>
          <w:rFonts w:ascii="Bookman Old Style" w:hAnsi="Bookman Old Style" w:cs="Times New Roman"/>
          <w:b/>
          <w:bCs/>
          <w:sz w:val="56"/>
          <w:szCs w:val="52"/>
        </w:rPr>
        <w:t>MARANDA HIGH SCHOOL</w:t>
      </w:r>
    </w:p>
    <w:p w:rsidR="00E046B4" w:rsidRPr="00493167" w:rsidRDefault="00E046B4" w:rsidP="00E046B4">
      <w:pPr>
        <w:pStyle w:val="NoSpacing"/>
        <w:spacing w:line="276" w:lineRule="auto"/>
        <w:jc w:val="center"/>
        <w:rPr>
          <w:rFonts w:ascii="Candara" w:hAnsi="Candara" w:cs="Times New Roman"/>
          <w:b/>
          <w:bCs/>
          <w:sz w:val="32"/>
          <w:szCs w:val="32"/>
        </w:rPr>
      </w:pPr>
      <w:r w:rsidRPr="00493167">
        <w:rPr>
          <w:rFonts w:ascii="Candara" w:hAnsi="Candara" w:cs="Times New Roman"/>
          <w:b/>
          <w:bCs/>
          <w:sz w:val="32"/>
          <w:szCs w:val="32"/>
        </w:rPr>
        <w:t>Kenya Certificate of Secondary Education</w:t>
      </w:r>
    </w:p>
    <w:p w:rsidR="00E046B4" w:rsidRPr="008F39CA" w:rsidRDefault="00E046B4" w:rsidP="00E046B4">
      <w:pPr>
        <w:pStyle w:val="NoSpacing"/>
        <w:spacing w:line="276" w:lineRule="auto"/>
        <w:jc w:val="center"/>
        <w:rPr>
          <w:rFonts w:ascii="Ebrima" w:hAnsi="Ebrima" w:cs="Times New Roman"/>
          <w:b/>
          <w:bCs/>
          <w:sz w:val="44"/>
          <w:szCs w:val="36"/>
        </w:rPr>
      </w:pPr>
      <w:r>
        <w:rPr>
          <w:rFonts w:ascii="Ebrima" w:hAnsi="Ebrima" w:cs="Times New Roman"/>
          <w:b/>
          <w:bCs/>
          <w:sz w:val="44"/>
          <w:szCs w:val="36"/>
        </w:rPr>
        <w:t xml:space="preserve">  </w:t>
      </w:r>
      <w:r w:rsidRPr="008F39CA">
        <w:rPr>
          <w:rFonts w:ascii="Ebrima" w:hAnsi="Ebrima" w:cs="Times New Roman"/>
          <w:b/>
          <w:bCs/>
          <w:sz w:val="44"/>
          <w:szCs w:val="36"/>
        </w:rPr>
        <w:t>MOCK EXAMINATIONS 2022</w:t>
      </w:r>
    </w:p>
    <w:p w:rsidR="00E046B4" w:rsidRPr="00294336" w:rsidRDefault="00E046B4" w:rsidP="00E046B4">
      <w:pPr>
        <w:pStyle w:val="NoSpacing"/>
        <w:jc w:val="center"/>
        <w:rPr>
          <w:rFonts w:ascii="Maiandra GD" w:hAnsi="Maiandra GD" w:cs="Times New Roman"/>
          <w:b/>
          <w:bCs/>
        </w:rPr>
      </w:pPr>
    </w:p>
    <w:p w:rsidR="00E046B4" w:rsidRPr="00493167" w:rsidRDefault="00E046B4" w:rsidP="00E046B4">
      <w:pPr>
        <w:pStyle w:val="NoSpacing"/>
        <w:spacing w:line="276" w:lineRule="auto"/>
        <w:jc w:val="center"/>
        <w:rPr>
          <w:rFonts w:ascii="Bahnschrift" w:hAnsi="Bahnschrift" w:cs="Times New Roman"/>
          <w:b/>
          <w:bCs/>
          <w:sz w:val="40"/>
          <w:szCs w:val="40"/>
        </w:rPr>
      </w:pPr>
      <w:r>
        <w:rPr>
          <w:rFonts w:ascii="Bahnschrift" w:hAnsi="Bahnschrift" w:cs="Times New Roman"/>
          <w:b/>
          <w:bCs/>
          <w:sz w:val="40"/>
          <w:szCs w:val="40"/>
        </w:rPr>
        <w:t>451/2</w:t>
      </w:r>
      <w:r w:rsidRPr="00493167">
        <w:rPr>
          <w:rFonts w:ascii="Bahnschrift" w:hAnsi="Bahnschrift" w:cs="Times New Roman"/>
          <w:b/>
          <w:bCs/>
          <w:sz w:val="40"/>
          <w:szCs w:val="40"/>
        </w:rPr>
        <w:t xml:space="preserve">       </w:t>
      </w:r>
      <w:r>
        <w:rPr>
          <w:rFonts w:ascii="Bahnschrift" w:hAnsi="Bahnschrift" w:cs="Times New Roman"/>
          <w:b/>
          <w:bCs/>
          <w:sz w:val="40"/>
          <w:szCs w:val="40"/>
        </w:rPr>
        <w:t xml:space="preserve">     </w:t>
      </w:r>
      <w:r w:rsidRPr="00E046B4">
        <w:rPr>
          <w:rFonts w:ascii="Bahnschrift" w:hAnsi="Bahnschrift" w:cs="Times New Roman"/>
          <w:b/>
          <w:bCs/>
          <w:sz w:val="48"/>
          <w:szCs w:val="40"/>
        </w:rPr>
        <w:t>Computer Studies (Practical)</w:t>
      </w:r>
      <w:r>
        <w:rPr>
          <w:rFonts w:ascii="Bahnschrift" w:hAnsi="Bahnschrift" w:cs="Times New Roman"/>
          <w:b/>
          <w:bCs/>
          <w:sz w:val="40"/>
          <w:szCs w:val="40"/>
        </w:rPr>
        <w:t xml:space="preserve">         </w:t>
      </w:r>
      <w:r w:rsidRPr="00493167">
        <w:rPr>
          <w:rFonts w:ascii="Bahnschrift" w:hAnsi="Bahnschrift" w:cs="Times New Roman"/>
          <w:b/>
          <w:bCs/>
          <w:sz w:val="40"/>
          <w:szCs w:val="40"/>
        </w:rPr>
        <w:t xml:space="preserve">Paper </w:t>
      </w:r>
      <w:r>
        <w:rPr>
          <w:rFonts w:ascii="Bahnschrift" w:hAnsi="Bahnschrift" w:cs="Times New Roman"/>
          <w:b/>
          <w:bCs/>
          <w:sz w:val="40"/>
          <w:szCs w:val="40"/>
        </w:rPr>
        <w:t>2</w:t>
      </w:r>
    </w:p>
    <w:p w:rsidR="00E046B4" w:rsidRPr="00493167" w:rsidRDefault="00E046B4" w:rsidP="00E046B4">
      <w:pPr>
        <w:pStyle w:val="NoSpacing"/>
        <w:pBdr>
          <w:bottom w:val="single" w:sz="4" w:space="3" w:color="auto"/>
        </w:pBdr>
        <w:spacing w:line="360" w:lineRule="auto"/>
        <w:ind w:left="2160" w:firstLine="720"/>
        <w:rPr>
          <w:rFonts w:ascii="Bookman Old Style" w:hAnsi="Bookman Old Style" w:cs="Times New Roman"/>
          <w:b/>
          <w:bCs/>
          <w:sz w:val="36"/>
          <w:szCs w:val="36"/>
        </w:rPr>
      </w:pPr>
      <w:r>
        <w:rPr>
          <w:rFonts w:ascii="Bookman Old Style" w:hAnsi="Bookman Old Style" w:cs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C17850" wp14:editId="5D315F51">
                <wp:simplePos x="0" y="0"/>
                <wp:positionH relativeFrom="column">
                  <wp:posOffset>-5715</wp:posOffset>
                </wp:positionH>
                <wp:positionV relativeFrom="paragraph">
                  <wp:posOffset>438150</wp:posOffset>
                </wp:positionV>
                <wp:extent cx="65913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34.5pt" to="518.5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" strokecolor="black [3040]"/>
            </w:pict>
          </mc:Fallback>
        </mc:AlternateContent>
      </w:r>
      <w:r>
        <w:rPr>
          <w:rFonts w:ascii="Bookman Old Style" w:hAnsi="Bookman Old Style" w:cs="Times New Roman"/>
          <w:b/>
          <w:bCs/>
          <w:sz w:val="36"/>
          <w:szCs w:val="36"/>
        </w:rPr>
        <w:t xml:space="preserve">   September,</w:t>
      </w:r>
      <w:r w:rsidRPr="00493167">
        <w:rPr>
          <w:rFonts w:ascii="Bookman Old Style" w:hAnsi="Bookman Old Style" w:cs="Times New Roman"/>
          <w:b/>
          <w:bCs/>
          <w:sz w:val="36"/>
          <w:szCs w:val="36"/>
        </w:rPr>
        <w:t xml:space="preserve"> 202</w:t>
      </w:r>
      <w:r>
        <w:rPr>
          <w:rFonts w:ascii="Bookman Old Style" w:hAnsi="Bookman Old Style" w:cs="Times New Roman"/>
          <w:b/>
          <w:bCs/>
          <w:sz w:val="36"/>
          <w:szCs w:val="36"/>
        </w:rPr>
        <w:t xml:space="preserve">2      Time: </w:t>
      </w:r>
      <w:r w:rsidRPr="00493167">
        <w:rPr>
          <w:rFonts w:ascii="Bookman Old Style" w:hAnsi="Bookman Old Style" w:cs="Times New Roman"/>
          <w:b/>
          <w:bCs/>
          <w:sz w:val="36"/>
          <w:szCs w:val="36"/>
        </w:rPr>
        <w:t>2</w:t>
      </w:r>
      <w:r>
        <w:rPr>
          <w:rFonts w:ascii="Bookman Old Style" w:hAnsi="Bookman Old Style" w:cs="Times New Roman"/>
          <w:b/>
          <w:bCs/>
          <w:sz w:val="36"/>
          <w:szCs w:val="36"/>
        </w:rPr>
        <w:t>½</w:t>
      </w:r>
      <w:r w:rsidRPr="00493167">
        <w:rPr>
          <w:rFonts w:ascii="Bookman Old Style" w:hAnsi="Bookman Old Style" w:cs="Times New Roman"/>
          <w:b/>
          <w:bCs/>
          <w:sz w:val="36"/>
          <w:szCs w:val="36"/>
        </w:rPr>
        <w:t xml:space="preserve"> Hours</w:t>
      </w:r>
    </w:p>
    <w:p w:rsidR="00E046B4" w:rsidRPr="00974377" w:rsidRDefault="00E046B4" w:rsidP="00E046B4">
      <w:pPr>
        <w:pStyle w:val="NoSpacing"/>
        <w:jc w:val="center"/>
        <w:rPr>
          <w:rFonts w:ascii="Maiandra GD" w:hAnsi="Maiandra GD" w:cs="Times New Roman"/>
          <w:sz w:val="24"/>
          <w:szCs w:val="24"/>
        </w:rPr>
      </w:pPr>
    </w:p>
    <w:p w:rsidR="00E046B4" w:rsidRPr="006D49BD" w:rsidRDefault="00E046B4" w:rsidP="00E046B4">
      <w:pPr>
        <w:pStyle w:val="NoSpacing"/>
        <w:spacing w:line="480" w:lineRule="auto"/>
        <w:rPr>
          <w:rFonts w:ascii="Footlight MT Light" w:hAnsi="Footlight MT Light" w:cs="Times New Roman"/>
          <w:sz w:val="28"/>
          <w:szCs w:val="28"/>
        </w:rPr>
      </w:pPr>
      <w:r w:rsidRPr="006D49BD">
        <w:rPr>
          <w:rFonts w:ascii="Footlight MT Light" w:hAnsi="Footlight MT Light" w:cs="Times New Roman"/>
          <w:b/>
          <w:bCs/>
          <w:sz w:val="28"/>
          <w:szCs w:val="28"/>
        </w:rPr>
        <w:t>Name</w:t>
      </w:r>
      <w:r w:rsidRPr="006D49BD">
        <w:rPr>
          <w:rFonts w:ascii="Footlight MT Light" w:hAnsi="Footlight MT Light" w:cs="Times New Roman"/>
          <w:sz w:val="28"/>
          <w:szCs w:val="28"/>
        </w:rPr>
        <w:t>: ………………………………………</w:t>
      </w:r>
      <w:r>
        <w:rPr>
          <w:rFonts w:ascii="Footlight MT Light" w:hAnsi="Footlight MT Light" w:cs="Times New Roman"/>
          <w:sz w:val="28"/>
          <w:szCs w:val="28"/>
        </w:rPr>
        <w:t>….</w:t>
      </w:r>
      <w:r w:rsidRPr="006D49BD">
        <w:rPr>
          <w:rFonts w:ascii="Footlight MT Light" w:hAnsi="Footlight MT Light" w:cs="Times New Roman"/>
          <w:sz w:val="28"/>
          <w:szCs w:val="28"/>
        </w:rPr>
        <w:t>…….……</w:t>
      </w:r>
      <w:r w:rsidRPr="006D49BD">
        <w:rPr>
          <w:rFonts w:ascii="Footlight MT Light" w:hAnsi="Footlight MT Light" w:cs="Times New Roman"/>
          <w:sz w:val="28"/>
          <w:szCs w:val="28"/>
        </w:rPr>
        <w:tab/>
      </w:r>
      <w:r w:rsidRPr="006D49BD">
        <w:rPr>
          <w:rFonts w:ascii="Footlight MT Light" w:hAnsi="Footlight MT Light" w:cs="Times New Roman"/>
          <w:b/>
          <w:bCs/>
          <w:sz w:val="28"/>
          <w:szCs w:val="28"/>
        </w:rPr>
        <w:t>Adm</w:t>
      </w:r>
      <w:r w:rsidRPr="006D49BD">
        <w:rPr>
          <w:rFonts w:ascii="Footlight MT Light" w:hAnsi="Footlight MT Light" w:cs="Times New Roman"/>
          <w:sz w:val="28"/>
          <w:szCs w:val="28"/>
        </w:rPr>
        <w:t xml:space="preserve"> </w:t>
      </w:r>
      <w:r w:rsidRPr="006D49BD">
        <w:rPr>
          <w:rFonts w:ascii="Footlight MT Light" w:hAnsi="Footlight MT Light" w:cs="Times New Roman"/>
          <w:b/>
          <w:bCs/>
          <w:sz w:val="28"/>
          <w:szCs w:val="28"/>
        </w:rPr>
        <w:t>No</w:t>
      </w:r>
      <w:r w:rsidRPr="006D49BD">
        <w:rPr>
          <w:rFonts w:ascii="Footlight MT Light" w:hAnsi="Footlight MT Light" w:cs="Times New Roman"/>
          <w:sz w:val="28"/>
          <w:szCs w:val="28"/>
        </w:rPr>
        <w:t>: ………</w:t>
      </w:r>
      <w:r>
        <w:rPr>
          <w:rFonts w:ascii="Footlight MT Light" w:hAnsi="Footlight MT Light" w:cs="Times New Roman"/>
          <w:sz w:val="28"/>
          <w:szCs w:val="28"/>
        </w:rPr>
        <w:t>……</w:t>
      </w:r>
      <w:r w:rsidRPr="006D49BD">
        <w:rPr>
          <w:rFonts w:ascii="Footlight MT Light" w:hAnsi="Footlight MT Light" w:cs="Times New Roman"/>
          <w:sz w:val="28"/>
          <w:szCs w:val="28"/>
        </w:rPr>
        <w:t>…</w:t>
      </w:r>
    </w:p>
    <w:p w:rsidR="00E046B4" w:rsidRPr="00431A76" w:rsidRDefault="00E046B4" w:rsidP="00E046B4">
      <w:pPr>
        <w:pStyle w:val="NoSpacing"/>
        <w:spacing w:line="480" w:lineRule="auto"/>
        <w:ind w:right="-142"/>
        <w:rPr>
          <w:rFonts w:ascii="Footlight MT Light" w:hAnsi="Footlight MT Light" w:cs="Times New Roman"/>
          <w:b/>
          <w:sz w:val="28"/>
          <w:szCs w:val="28"/>
        </w:rPr>
      </w:pPr>
      <w:r w:rsidRPr="006D49BD">
        <w:rPr>
          <w:rFonts w:ascii="Footlight MT Light" w:hAnsi="Footlight MT Light" w:cs="Times New Roman"/>
          <w:b/>
          <w:bCs/>
          <w:sz w:val="28"/>
          <w:szCs w:val="28"/>
        </w:rPr>
        <w:t>Class</w:t>
      </w:r>
      <w:r w:rsidRPr="006D49BD">
        <w:rPr>
          <w:rFonts w:ascii="Footlight MT Light" w:hAnsi="Footlight MT Light" w:cs="Times New Roman"/>
          <w:sz w:val="28"/>
          <w:szCs w:val="28"/>
        </w:rPr>
        <w:t>: ………………</w:t>
      </w:r>
      <w:r w:rsidRPr="006D49BD">
        <w:rPr>
          <w:rFonts w:ascii="Footlight MT Light" w:hAnsi="Footlight MT Light" w:cs="Times New Roman"/>
          <w:b/>
          <w:bCs/>
          <w:sz w:val="28"/>
          <w:szCs w:val="28"/>
        </w:rPr>
        <w:t>Candidate’s</w:t>
      </w:r>
      <w:r w:rsidRPr="006D49BD">
        <w:rPr>
          <w:rFonts w:ascii="Footlight MT Light" w:hAnsi="Footlight MT Light" w:cs="Times New Roman"/>
          <w:sz w:val="28"/>
          <w:szCs w:val="28"/>
        </w:rPr>
        <w:t xml:space="preserve"> </w:t>
      </w:r>
      <w:r w:rsidRPr="006D49BD">
        <w:rPr>
          <w:rFonts w:ascii="Footlight MT Light" w:hAnsi="Footlight MT Light" w:cs="Times New Roman"/>
          <w:b/>
          <w:bCs/>
          <w:sz w:val="28"/>
          <w:szCs w:val="28"/>
        </w:rPr>
        <w:t>Signature</w:t>
      </w:r>
      <w:r w:rsidRPr="006D49BD">
        <w:rPr>
          <w:rFonts w:ascii="Footlight MT Light" w:hAnsi="Footlight MT Light" w:cs="Times New Roman"/>
          <w:sz w:val="28"/>
          <w:szCs w:val="28"/>
        </w:rPr>
        <w:t>: ……</w:t>
      </w:r>
      <w:r>
        <w:rPr>
          <w:rFonts w:ascii="Footlight MT Light" w:hAnsi="Footlight MT Light" w:cs="Times New Roman"/>
          <w:sz w:val="28"/>
          <w:szCs w:val="28"/>
        </w:rPr>
        <w:t>…..</w:t>
      </w:r>
      <w:r w:rsidRPr="006D49BD">
        <w:rPr>
          <w:rFonts w:ascii="Footlight MT Light" w:hAnsi="Footlight MT Light" w:cs="Times New Roman"/>
          <w:sz w:val="28"/>
          <w:szCs w:val="28"/>
        </w:rPr>
        <w:t>……..</w:t>
      </w:r>
      <w:r>
        <w:rPr>
          <w:rFonts w:ascii="Footlight MT Light" w:hAnsi="Footlight MT Light" w:cs="Times New Roman"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bCs/>
          <w:sz w:val="28"/>
          <w:szCs w:val="28"/>
        </w:rPr>
        <w:t>Date</w:t>
      </w:r>
      <w:r w:rsidRPr="00431A76">
        <w:rPr>
          <w:rFonts w:ascii="Footlight MT Light" w:hAnsi="Footlight MT Light" w:cs="Times New Roman"/>
          <w:b/>
          <w:sz w:val="28"/>
          <w:szCs w:val="28"/>
        </w:rPr>
        <w:t xml:space="preserve">: </w:t>
      </w:r>
      <w:r w:rsidR="001949C3">
        <w:rPr>
          <w:rFonts w:ascii="Footlight MT Light" w:hAnsi="Footlight MT Light" w:cs="Times New Roman"/>
          <w:b/>
          <w:sz w:val="28"/>
          <w:szCs w:val="28"/>
        </w:rPr>
        <w:t>8</w:t>
      </w:r>
      <w:r w:rsidRPr="00431A76">
        <w:rPr>
          <w:rFonts w:ascii="Footlight MT Light" w:hAnsi="Footlight MT Light" w:cs="Times New Roman"/>
          <w:b/>
          <w:sz w:val="28"/>
          <w:szCs w:val="28"/>
          <w:vertAlign w:val="superscript"/>
        </w:rPr>
        <w:t>th</w:t>
      </w:r>
      <w:r w:rsidRPr="00431A76">
        <w:rPr>
          <w:rFonts w:ascii="Footlight MT Light" w:hAnsi="Footlight MT Light" w:cs="Times New Roman"/>
          <w:b/>
          <w:sz w:val="28"/>
          <w:szCs w:val="28"/>
        </w:rPr>
        <w:t xml:space="preserve"> </w:t>
      </w:r>
      <w:r>
        <w:rPr>
          <w:rFonts w:ascii="Footlight MT Light" w:hAnsi="Footlight MT Light" w:cs="Times New Roman"/>
          <w:b/>
          <w:sz w:val="28"/>
          <w:szCs w:val="28"/>
        </w:rPr>
        <w:t>September</w:t>
      </w:r>
      <w:r w:rsidRPr="00431A76">
        <w:rPr>
          <w:rFonts w:ascii="Footlight MT Light" w:hAnsi="Footlight MT Light" w:cs="Times New Roman"/>
          <w:b/>
          <w:sz w:val="28"/>
          <w:szCs w:val="28"/>
        </w:rPr>
        <w:t xml:space="preserve">, </w:t>
      </w:r>
      <w:r>
        <w:rPr>
          <w:rFonts w:ascii="Footlight MT Light" w:hAnsi="Footlight MT Light" w:cs="Times New Roman"/>
          <w:b/>
          <w:sz w:val="28"/>
          <w:szCs w:val="28"/>
        </w:rPr>
        <w:t>2</w:t>
      </w:r>
      <w:r w:rsidRPr="00431A76">
        <w:rPr>
          <w:rFonts w:ascii="Footlight MT Light" w:hAnsi="Footlight MT Light" w:cs="Times New Roman"/>
          <w:b/>
          <w:sz w:val="28"/>
          <w:szCs w:val="28"/>
        </w:rPr>
        <w:t>022</w:t>
      </w:r>
    </w:p>
    <w:p w:rsidR="00E046B4" w:rsidRDefault="00E046B4" w:rsidP="00E046B4">
      <w:pPr>
        <w:pStyle w:val="NoSpacing"/>
        <w:spacing w:line="360" w:lineRule="auto"/>
        <w:rPr>
          <w:rFonts w:ascii="Footlight MT Light" w:hAnsi="Footlight MT Light" w:cs="Times New Roman"/>
          <w:sz w:val="28"/>
          <w:szCs w:val="28"/>
        </w:rPr>
      </w:pPr>
      <w:r w:rsidRPr="00431A76">
        <w:rPr>
          <w:rFonts w:ascii="Bookman Old Style" w:hAnsi="Bookman Old Style" w:cs="Times New Roman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7CE853" wp14:editId="20E96CAE">
                <wp:simplePos x="0" y="0"/>
                <wp:positionH relativeFrom="column">
                  <wp:posOffset>3810</wp:posOffset>
                </wp:positionH>
                <wp:positionV relativeFrom="paragraph">
                  <wp:posOffset>238760</wp:posOffset>
                </wp:positionV>
                <wp:extent cx="65913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8.8pt" to="519.3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" strokecolor="black [3040]"/>
            </w:pict>
          </mc:Fallback>
        </mc:AlternateContent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  <w:t xml:space="preserve">Time: </w:t>
      </w:r>
      <w:r>
        <w:rPr>
          <w:rFonts w:ascii="Footlight MT Light" w:hAnsi="Footlight MT Light" w:cs="Times New Roman"/>
          <w:b/>
          <w:sz w:val="28"/>
          <w:szCs w:val="28"/>
        </w:rPr>
        <w:t>7</w:t>
      </w:r>
      <w:r w:rsidRPr="00431A76">
        <w:rPr>
          <w:rFonts w:ascii="Footlight MT Light" w:hAnsi="Footlight MT Light" w:cs="Times New Roman"/>
          <w:b/>
          <w:sz w:val="28"/>
          <w:szCs w:val="28"/>
        </w:rPr>
        <w:t>.00-</w:t>
      </w:r>
      <w:r>
        <w:rPr>
          <w:rFonts w:ascii="Footlight MT Light" w:hAnsi="Footlight MT Light" w:cs="Times New Roman"/>
          <w:b/>
          <w:sz w:val="28"/>
          <w:szCs w:val="28"/>
        </w:rPr>
        <w:t>9.30 A</w:t>
      </w:r>
      <w:r w:rsidRPr="00431A76">
        <w:rPr>
          <w:rFonts w:ascii="Footlight MT Light" w:hAnsi="Footlight MT Light" w:cs="Times New Roman"/>
          <w:b/>
          <w:sz w:val="28"/>
          <w:szCs w:val="28"/>
        </w:rPr>
        <w:t>M</w:t>
      </w:r>
      <w:r>
        <w:rPr>
          <w:rFonts w:ascii="Footlight MT Light" w:hAnsi="Footlight MT Light" w:cs="Times New Roman"/>
          <w:sz w:val="28"/>
          <w:szCs w:val="28"/>
        </w:rPr>
        <w:tab/>
      </w:r>
    </w:p>
    <w:p w:rsidR="00E046B4" w:rsidRPr="00623020" w:rsidRDefault="00E046B4" w:rsidP="00E046B4">
      <w:pPr>
        <w:spacing w:after="0" w:line="360" w:lineRule="auto"/>
        <w:ind w:firstLine="360"/>
        <w:rPr>
          <w:rFonts w:ascii="Times New Roman" w:hAnsi="Times New Roman" w:cs="Times New Roman"/>
          <w:b/>
          <w:sz w:val="12"/>
          <w:szCs w:val="24"/>
          <w:u w:val="single"/>
        </w:rPr>
      </w:pPr>
    </w:p>
    <w:p w:rsidR="00E046B4" w:rsidRPr="00E046B4" w:rsidRDefault="00E046B4" w:rsidP="00CD743B">
      <w:pPr>
        <w:spacing w:line="360" w:lineRule="auto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46B4">
        <w:rPr>
          <w:rFonts w:ascii="Times New Roman" w:hAnsi="Times New Roman" w:cs="Times New Roman"/>
          <w:b/>
          <w:i/>
          <w:sz w:val="24"/>
          <w:szCs w:val="24"/>
        </w:rPr>
        <w:t>Instructions to Candidates</w:t>
      </w:r>
    </w:p>
    <w:p w:rsidR="00E046B4" w:rsidRPr="00E046B4" w:rsidRDefault="00E046B4" w:rsidP="00CD743B">
      <w:pPr>
        <w:pStyle w:val="ListParagraph"/>
        <w:numPr>
          <w:ilvl w:val="0"/>
          <w:numId w:val="4"/>
        </w:numPr>
        <w:spacing w:line="360" w:lineRule="auto"/>
        <w:ind w:left="851"/>
        <w:rPr>
          <w:rFonts w:ascii="Times New Roman" w:hAnsi="Times New Roman"/>
          <w:i/>
          <w:sz w:val="24"/>
          <w:szCs w:val="24"/>
        </w:rPr>
      </w:pPr>
      <w:r w:rsidRPr="00E046B4">
        <w:rPr>
          <w:rFonts w:ascii="Times New Roman" w:hAnsi="Times New Roman"/>
          <w:i/>
          <w:sz w:val="24"/>
          <w:szCs w:val="24"/>
        </w:rPr>
        <w:t>Indicate your name and index number at the right hand corner of each printout</w:t>
      </w:r>
    </w:p>
    <w:p w:rsidR="00E046B4" w:rsidRPr="00E046B4" w:rsidRDefault="00E046B4" w:rsidP="00CD743B">
      <w:pPr>
        <w:pStyle w:val="ListParagraph"/>
        <w:numPr>
          <w:ilvl w:val="0"/>
          <w:numId w:val="4"/>
        </w:numPr>
        <w:spacing w:after="0" w:line="360" w:lineRule="auto"/>
        <w:ind w:left="851"/>
        <w:rPr>
          <w:rFonts w:ascii="Times New Roman" w:hAnsi="Times New Roman"/>
          <w:i/>
          <w:sz w:val="24"/>
          <w:szCs w:val="24"/>
        </w:rPr>
      </w:pPr>
      <w:r w:rsidRPr="00E046B4">
        <w:rPr>
          <w:rFonts w:ascii="Times New Roman" w:hAnsi="Times New Roman"/>
          <w:i/>
          <w:sz w:val="24"/>
          <w:szCs w:val="24"/>
        </w:rPr>
        <w:t>Write your name and index number on the CD/removable storage medium provided</w:t>
      </w:r>
    </w:p>
    <w:p w:rsidR="00E046B4" w:rsidRPr="00E046B4" w:rsidRDefault="00E046B4" w:rsidP="00CD743B">
      <w:pPr>
        <w:pStyle w:val="ListParagraph"/>
        <w:numPr>
          <w:ilvl w:val="0"/>
          <w:numId w:val="4"/>
        </w:numPr>
        <w:spacing w:after="0" w:line="360" w:lineRule="auto"/>
        <w:ind w:left="851"/>
        <w:rPr>
          <w:rFonts w:ascii="Times New Roman" w:hAnsi="Times New Roman"/>
          <w:i/>
          <w:sz w:val="24"/>
          <w:szCs w:val="24"/>
        </w:rPr>
      </w:pPr>
      <w:r w:rsidRPr="00E046B4">
        <w:rPr>
          <w:rFonts w:ascii="Times New Roman" w:hAnsi="Times New Roman"/>
          <w:i/>
          <w:sz w:val="24"/>
          <w:szCs w:val="24"/>
        </w:rPr>
        <w:t>Write the name and version of the software used for each question attempted in the answer sheet provided</w:t>
      </w:r>
    </w:p>
    <w:p w:rsidR="00E046B4" w:rsidRDefault="00E046B4" w:rsidP="00CD743B">
      <w:pPr>
        <w:pStyle w:val="ListParagraph"/>
        <w:numPr>
          <w:ilvl w:val="0"/>
          <w:numId w:val="4"/>
        </w:numPr>
        <w:spacing w:after="0" w:line="360" w:lineRule="auto"/>
        <w:ind w:left="851"/>
        <w:rPr>
          <w:rFonts w:ascii="Times New Roman" w:hAnsi="Times New Roman"/>
          <w:i/>
          <w:sz w:val="24"/>
          <w:szCs w:val="24"/>
        </w:rPr>
      </w:pPr>
      <w:r w:rsidRPr="00E046B4">
        <w:rPr>
          <w:rFonts w:ascii="Times New Roman" w:hAnsi="Times New Roman"/>
          <w:i/>
          <w:sz w:val="24"/>
          <w:szCs w:val="24"/>
        </w:rPr>
        <w:t>Answer all the questions, All questions carry equal marks</w:t>
      </w:r>
    </w:p>
    <w:p w:rsidR="00CD743B" w:rsidRPr="00CD743B" w:rsidRDefault="00CD743B" w:rsidP="00CD743B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i/>
          <w:iCs/>
          <w:sz w:val="24"/>
          <w:szCs w:val="24"/>
        </w:rPr>
      </w:pPr>
      <w:r w:rsidRPr="00CD743B">
        <w:rPr>
          <w:rFonts w:ascii="Times New Roman" w:hAnsi="Times New Roman"/>
          <w:i/>
          <w:iCs/>
          <w:sz w:val="24"/>
          <w:szCs w:val="24"/>
        </w:rPr>
        <w:t xml:space="preserve">This paper consists of </w:t>
      </w:r>
      <w:r w:rsidRPr="00CD743B">
        <w:rPr>
          <w:rFonts w:ascii="Times New Roman" w:hAnsi="Times New Roman"/>
          <w:b/>
          <w:i/>
          <w:iCs/>
          <w:sz w:val="24"/>
          <w:szCs w:val="24"/>
        </w:rPr>
        <w:t>6</w:t>
      </w:r>
      <w:r w:rsidRPr="00CD743B">
        <w:rPr>
          <w:rFonts w:ascii="Times New Roman" w:hAnsi="Times New Roman"/>
          <w:i/>
          <w:iCs/>
          <w:sz w:val="24"/>
          <w:szCs w:val="24"/>
        </w:rPr>
        <w:t xml:space="preserve"> printed pages.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D743B">
        <w:rPr>
          <w:rFonts w:ascii="Times New Roman" w:hAnsi="Times New Roman"/>
          <w:b/>
          <w:i/>
          <w:iCs/>
          <w:sz w:val="24"/>
          <w:szCs w:val="24"/>
        </w:rPr>
        <w:t>Candidates should check the question paper to ascertain that all the pages are printed as indicated and that no questions are missing.</w:t>
      </w:r>
    </w:p>
    <w:p w:rsidR="00E046B4" w:rsidRPr="00E046B4" w:rsidRDefault="00E046B4" w:rsidP="00CD743B">
      <w:pPr>
        <w:pStyle w:val="ListParagraph"/>
        <w:numPr>
          <w:ilvl w:val="0"/>
          <w:numId w:val="4"/>
        </w:numPr>
        <w:spacing w:after="0" w:line="360" w:lineRule="auto"/>
        <w:ind w:left="851"/>
        <w:rPr>
          <w:rFonts w:ascii="Times New Roman" w:hAnsi="Times New Roman"/>
          <w:i/>
          <w:sz w:val="24"/>
          <w:szCs w:val="24"/>
        </w:rPr>
      </w:pPr>
      <w:r w:rsidRPr="00E046B4">
        <w:rPr>
          <w:rFonts w:ascii="Times New Roman" w:hAnsi="Times New Roman"/>
          <w:i/>
          <w:sz w:val="24"/>
          <w:szCs w:val="24"/>
        </w:rPr>
        <w:t>Passwords should not be used while saving in the CD/removable storage Medium</w:t>
      </w:r>
    </w:p>
    <w:p w:rsidR="00E046B4" w:rsidRPr="00E046B4" w:rsidRDefault="00E046B4" w:rsidP="00CD743B">
      <w:pPr>
        <w:pStyle w:val="ListParagraph"/>
        <w:numPr>
          <w:ilvl w:val="0"/>
          <w:numId w:val="4"/>
        </w:numPr>
        <w:spacing w:after="0" w:line="360" w:lineRule="auto"/>
        <w:ind w:left="851"/>
        <w:rPr>
          <w:rFonts w:ascii="Times New Roman" w:hAnsi="Times New Roman"/>
          <w:i/>
          <w:sz w:val="24"/>
          <w:szCs w:val="24"/>
        </w:rPr>
      </w:pPr>
      <w:r w:rsidRPr="00E046B4">
        <w:rPr>
          <w:rFonts w:ascii="Times New Roman" w:hAnsi="Times New Roman"/>
          <w:i/>
          <w:sz w:val="24"/>
          <w:szCs w:val="24"/>
        </w:rPr>
        <w:t>Marked printout of the answers on the sheet</w:t>
      </w:r>
    </w:p>
    <w:p w:rsidR="00E046B4" w:rsidRPr="00E046B4" w:rsidRDefault="00E046B4" w:rsidP="00CD743B">
      <w:pPr>
        <w:pStyle w:val="ListParagraph"/>
        <w:numPr>
          <w:ilvl w:val="0"/>
          <w:numId w:val="4"/>
        </w:numPr>
        <w:spacing w:after="0" w:line="360" w:lineRule="auto"/>
        <w:ind w:left="851"/>
        <w:rPr>
          <w:rFonts w:ascii="Times New Roman" w:hAnsi="Times New Roman"/>
          <w:i/>
          <w:sz w:val="24"/>
          <w:szCs w:val="24"/>
        </w:rPr>
      </w:pPr>
      <w:r w:rsidRPr="00E046B4">
        <w:rPr>
          <w:rFonts w:ascii="Times New Roman" w:hAnsi="Times New Roman"/>
          <w:i/>
          <w:sz w:val="24"/>
          <w:szCs w:val="24"/>
        </w:rPr>
        <w:t>Hand in all the printouts and the CD/removable storage medium used</w:t>
      </w:r>
    </w:p>
    <w:p w:rsidR="00E046B4" w:rsidRPr="00E046B4" w:rsidRDefault="00E046B4" w:rsidP="00E046B4">
      <w:pPr>
        <w:pStyle w:val="ListParagraph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E046B4" w:rsidRDefault="00E046B4" w:rsidP="00E046B4">
      <w:pPr>
        <w:pStyle w:val="ListParagraph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046B4">
        <w:rPr>
          <w:rFonts w:ascii="Times New Roman" w:hAnsi="Times New Roman"/>
          <w:b/>
          <w:sz w:val="24"/>
          <w:szCs w:val="24"/>
        </w:rPr>
        <w:t>For Official Use Only</w:t>
      </w:r>
    </w:p>
    <w:p w:rsidR="00E046B4" w:rsidRPr="00E046B4" w:rsidRDefault="00E046B4" w:rsidP="00E046B4">
      <w:pPr>
        <w:pStyle w:val="ListParagraph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84"/>
        <w:gridCol w:w="1677"/>
        <w:gridCol w:w="1935"/>
      </w:tblGrid>
      <w:tr w:rsidR="00E046B4" w:rsidRPr="00E046B4" w:rsidTr="0026058D">
        <w:trPr>
          <w:jc w:val="center"/>
        </w:trPr>
        <w:tc>
          <w:tcPr>
            <w:tcW w:w="0" w:type="auto"/>
          </w:tcPr>
          <w:p w:rsidR="00E046B4" w:rsidRPr="00E046B4" w:rsidRDefault="00E046B4" w:rsidP="00E046B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6B4">
              <w:rPr>
                <w:rFonts w:ascii="Times New Roman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0" w:type="auto"/>
          </w:tcPr>
          <w:p w:rsidR="00E046B4" w:rsidRPr="00E046B4" w:rsidRDefault="00E046B4" w:rsidP="00E046B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6B4">
              <w:rPr>
                <w:rFonts w:ascii="Times New Roman" w:hAnsi="Times New Roman"/>
                <w:b/>
                <w:sz w:val="24"/>
                <w:szCs w:val="24"/>
              </w:rPr>
              <w:t>MAX SCORE</w:t>
            </w:r>
          </w:p>
        </w:tc>
        <w:tc>
          <w:tcPr>
            <w:tcW w:w="1935" w:type="dxa"/>
          </w:tcPr>
          <w:p w:rsidR="00E046B4" w:rsidRPr="00E046B4" w:rsidRDefault="00E046B4" w:rsidP="0026058D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46B4">
              <w:rPr>
                <w:rFonts w:ascii="Times New Roman" w:hAnsi="Times New Roman"/>
                <w:b/>
                <w:sz w:val="24"/>
                <w:szCs w:val="24"/>
              </w:rPr>
              <w:t>SCORE</w:t>
            </w:r>
          </w:p>
        </w:tc>
      </w:tr>
      <w:tr w:rsidR="00E046B4" w:rsidRPr="00E046B4" w:rsidTr="0026058D">
        <w:trPr>
          <w:jc w:val="center"/>
        </w:trPr>
        <w:tc>
          <w:tcPr>
            <w:tcW w:w="0" w:type="auto"/>
          </w:tcPr>
          <w:p w:rsidR="00E046B4" w:rsidRPr="00E046B4" w:rsidRDefault="00E046B4" w:rsidP="00E046B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6B4">
              <w:rPr>
                <w:rFonts w:ascii="Times New Roman" w:hAnsi="Times New Roman"/>
                <w:sz w:val="24"/>
                <w:szCs w:val="24"/>
              </w:rPr>
              <w:t>ONE</w:t>
            </w:r>
          </w:p>
        </w:tc>
        <w:tc>
          <w:tcPr>
            <w:tcW w:w="0" w:type="auto"/>
          </w:tcPr>
          <w:p w:rsidR="00E046B4" w:rsidRPr="00E046B4" w:rsidRDefault="00E046B4" w:rsidP="00E046B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6B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35" w:type="dxa"/>
          </w:tcPr>
          <w:p w:rsidR="00E046B4" w:rsidRPr="00E046B4" w:rsidRDefault="00E046B4" w:rsidP="0026058D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6B4" w:rsidRPr="00E046B4" w:rsidTr="0026058D">
        <w:trPr>
          <w:jc w:val="center"/>
        </w:trPr>
        <w:tc>
          <w:tcPr>
            <w:tcW w:w="0" w:type="auto"/>
          </w:tcPr>
          <w:p w:rsidR="00E046B4" w:rsidRPr="00E046B4" w:rsidRDefault="00E046B4" w:rsidP="00E046B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6B4">
              <w:rPr>
                <w:rFonts w:ascii="Times New Roman" w:hAnsi="Times New Roman"/>
                <w:sz w:val="24"/>
                <w:szCs w:val="24"/>
              </w:rPr>
              <w:t>TWO</w:t>
            </w:r>
          </w:p>
        </w:tc>
        <w:tc>
          <w:tcPr>
            <w:tcW w:w="0" w:type="auto"/>
          </w:tcPr>
          <w:p w:rsidR="00E046B4" w:rsidRPr="00E046B4" w:rsidRDefault="00E046B4" w:rsidP="00E046B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6B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35" w:type="dxa"/>
          </w:tcPr>
          <w:p w:rsidR="00E046B4" w:rsidRPr="00E046B4" w:rsidRDefault="00E046B4" w:rsidP="0026058D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6B4" w:rsidRPr="00E046B4" w:rsidTr="0026058D">
        <w:trPr>
          <w:jc w:val="center"/>
        </w:trPr>
        <w:tc>
          <w:tcPr>
            <w:tcW w:w="0" w:type="auto"/>
          </w:tcPr>
          <w:p w:rsidR="00E046B4" w:rsidRPr="00E046B4" w:rsidRDefault="00E046B4" w:rsidP="00E046B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6B4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0" w:type="auto"/>
          </w:tcPr>
          <w:p w:rsidR="00E046B4" w:rsidRPr="00E046B4" w:rsidRDefault="00E046B4" w:rsidP="00E046B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6B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935" w:type="dxa"/>
          </w:tcPr>
          <w:p w:rsidR="00E046B4" w:rsidRPr="00E046B4" w:rsidRDefault="00E046B4" w:rsidP="0026058D">
            <w:pPr>
              <w:pStyle w:val="ListParagraph"/>
              <w:spacing w:line="36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046B4" w:rsidRPr="00E046B4" w:rsidRDefault="00E046B4" w:rsidP="00E046B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046B4" w:rsidRPr="00E046B4" w:rsidRDefault="00E046B4" w:rsidP="00CD743B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6B4">
        <w:rPr>
          <w:rFonts w:ascii="Times New Roman" w:hAnsi="Times New Roman" w:cs="Times New Roman"/>
          <w:sz w:val="24"/>
          <w:szCs w:val="24"/>
        </w:rPr>
        <w:lastRenderedPageBreak/>
        <w:t>KenTelcom is a company that engages in the sales of the following Mobile service providers: Faiba, Gateway, Vodafone and SAF. The company uses sales representatives who operate at various regions in Nairobi town. Each sales representative presents monthly sales to the manager (Values are in Ksh).</w:t>
      </w:r>
    </w:p>
    <w:p w:rsidR="00E046B4" w:rsidRPr="00E046B4" w:rsidRDefault="00E046B4" w:rsidP="00E046B4">
      <w:pPr>
        <w:pStyle w:val="NoSpacing"/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10" w:type="dxa"/>
        <w:tblLayout w:type="fixed"/>
        <w:tblLook w:val="04A0" w:firstRow="1" w:lastRow="0" w:firstColumn="1" w:lastColumn="0" w:noHBand="0" w:noVBand="1"/>
      </w:tblPr>
      <w:tblGrid>
        <w:gridCol w:w="516"/>
        <w:gridCol w:w="1821"/>
        <w:gridCol w:w="1587"/>
        <w:gridCol w:w="1177"/>
        <w:gridCol w:w="1179"/>
        <w:gridCol w:w="1176"/>
        <w:gridCol w:w="1194"/>
      </w:tblGrid>
      <w:tr w:rsidR="00E046B4" w:rsidRPr="00E046B4" w:rsidTr="0026058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E046B4" w:rsidRPr="00E046B4" w:rsidTr="0026058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b/>
                <w:sz w:val="24"/>
                <w:szCs w:val="24"/>
              </w:rPr>
              <w:t>Mobile _ Accessories Sales LTD</w:t>
            </w:r>
          </w:p>
        </w:tc>
      </w:tr>
      <w:tr w:rsidR="00E046B4" w:rsidRPr="00E046B4" w:rsidTr="0026058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b/>
                <w:sz w:val="24"/>
                <w:szCs w:val="24"/>
              </w:rPr>
              <w:t>Product type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6B4" w:rsidRPr="00E046B4" w:rsidTr="0026058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Sales Rep.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b/>
                <w:sz w:val="24"/>
                <w:szCs w:val="24"/>
              </w:rPr>
              <w:t>Faiba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b/>
                <w:sz w:val="24"/>
                <w:szCs w:val="24"/>
              </w:rPr>
              <w:t>Gateway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b/>
                <w:sz w:val="24"/>
                <w:szCs w:val="24"/>
              </w:rPr>
              <w:t>Vodafone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b/>
                <w:sz w:val="24"/>
                <w:szCs w:val="24"/>
              </w:rPr>
              <w:t>SAF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b/>
                <w:sz w:val="24"/>
                <w:szCs w:val="24"/>
              </w:rPr>
              <w:t>Total Sales</w:t>
            </w:r>
          </w:p>
        </w:tc>
      </w:tr>
      <w:tr w:rsidR="00E046B4" w:rsidRPr="00E046B4" w:rsidTr="0026058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James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24000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37500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39500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49500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6B4" w:rsidRPr="00E046B4" w:rsidTr="0026058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Peter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26500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21500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25500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6B4" w:rsidRPr="00E046B4" w:rsidTr="0026058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Beryl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14800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16500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6B4" w:rsidRPr="00E046B4" w:rsidTr="0026058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Melanie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15500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14500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64500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6B4" w:rsidRPr="00E046B4" w:rsidTr="0026058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Mariana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11000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69000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64500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6B4" w:rsidRPr="00E046B4" w:rsidTr="0026058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Maggi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33500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14500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23500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6B4" w:rsidRPr="00E046B4" w:rsidTr="0026058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 xml:space="preserve">Valentine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15500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80000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17200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23500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46B4" w:rsidRDefault="00E046B4" w:rsidP="00E046B4">
      <w:pPr>
        <w:suppressAutoHyphens/>
        <w:spacing w:line="480" w:lineRule="auto"/>
        <w:ind w:left="990"/>
        <w:contextualSpacing/>
        <w:rPr>
          <w:rFonts w:ascii="Times New Roman" w:hAnsi="Times New Roman" w:cs="Times New Roman"/>
          <w:sz w:val="24"/>
          <w:szCs w:val="24"/>
        </w:rPr>
      </w:pPr>
    </w:p>
    <w:p w:rsidR="00E046B4" w:rsidRPr="00E046B4" w:rsidRDefault="00E046B4" w:rsidP="00E046B4">
      <w:pPr>
        <w:numPr>
          <w:ilvl w:val="0"/>
          <w:numId w:val="7"/>
        </w:numPr>
        <w:suppressAutoHyphens/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046B4">
        <w:rPr>
          <w:rFonts w:ascii="Times New Roman" w:hAnsi="Times New Roman" w:cs="Times New Roman"/>
          <w:sz w:val="24"/>
          <w:szCs w:val="24"/>
        </w:rPr>
        <w:t xml:space="preserve">Using spreadsheet package, </w:t>
      </w:r>
    </w:p>
    <w:p w:rsidR="00E046B4" w:rsidRPr="006C30E8" w:rsidRDefault="00E046B4" w:rsidP="00E046B4">
      <w:pPr>
        <w:pStyle w:val="ListParagraph"/>
        <w:numPr>
          <w:ilvl w:val="0"/>
          <w:numId w:val="12"/>
        </w:numPr>
        <w:suppressAutoHyphens/>
        <w:spacing w:line="480" w:lineRule="auto"/>
        <w:rPr>
          <w:rFonts w:ascii="Times New Roman" w:hAnsi="Times New Roman"/>
          <w:sz w:val="24"/>
          <w:szCs w:val="24"/>
        </w:rPr>
      </w:pPr>
      <w:r w:rsidRPr="00E046B4">
        <w:rPr>
          <w:rFonts w:ascii="Times New Roman" w:hAnsi="Times New Roman"/>
          <w:sz w:val="24"/>
          <w:szCs w:val="24"/>
        </w:rPr>
        <w:t xml:space="preserve">Enter the information given in the table above into a worksheet. Save workbook as </w:t>
      </w:r>
      <w:r w:rsidRPr="00E046B4">
        <w:rPr>
          <w:rFonts w:ascii="Times New Roman" w:hAnsi="Times New Roman"/>
          <w:b/>
          <w:sz w:val="24"/>
          <w:szCs w:val="24"/>
        </w:rPr>
        <w:t xml:space="preserve">KenTelcomREPS </w:t>
      </w:r>
      <w:r w:rsidRPr="00E046B4">
        <w:rPr>
          <w:rFonts w:ascii="Times New Roman" w:hAnsi="Times New Roman"/>
          <w:sz w:val="24"/>
          <w:szCs w:val="24"/>
        </w:rPr>
        <w:t xml:space="preserve">and rename sheet 1 as </w:t>
      </w:r>
      <w:r w:rsidRPr="00E046B4">
        <w:rPr>
          <w:rFonts w:ascii="Times New Roman" w:hAnsi="Times New Roman"/>
          <w:b/>
          <w:sz w:val="24"/>
          <w:szCs w:val="24"/>
        </w:rPr>
        <w:t xml:space="preserve">Sales. </w:t>
      </w:r>
      <w:r w:rsidRPr="00E046B4">
        <w:rPr>
          <w:rFonts w:ascii="Times New Roman" w:hAnsi="Times New Roman"/>
          <w:sz w:val="24"/>
          <w:szCs w:val="24"/>
        </w:rPr>
        <w:t xml:space="preserve"> </w:t>
      </w:r>
      <w:r w:rsidR="006C30E8">
        <w:rPr>
          <w:rFonts w:ascii="Times New Roman" w:hAnsi="Times New Roman"/>
          <w:sz w:val="24"/>
          <w:szCs w:val="24"/>
        </w:rPr>
        <w:tab/>
      </w:r>
      <w:r w:rsidR="006C30E8">
        <w:rPr>
          <w:rFonts w:ascii="Times New Roman" w:hAnsi="Times New Roman"/>
          <w:sz w:val="24"/>
          <w:szCs w:val="24"/>
        </w:rPr>
        <w:tab/>
      </w:r>
      <w:r w:rsidR="006C30E8">
        <w:rPr>
          <w:rFonts w:ascii="Times New Roman" w:hAnsi="Times New Roman"/>
          <w:sz w:val="24"/>
          <w:szCs w:val="24"/>
        </w:rPr>
        <w:tab/>
      </w:r>
      <w:r w:rsidR="006C30E8">
        <w:rPr>
          <w:rFonts w:ascii="Times New Roman" w:hAnsi="Times New Roman"/>
          <w:sz w:val="24"/>
          <w:szCs w:val="24"/>
        </w:rPr>
        <w:tab/>
      </w:r>
      <w:r w:rsidR="006C30E8">
        <w:rPr>
          <w:rFonts w:ascii="Times New Roman" w:hAnsi="Times New Roman"/>
          <w:sz w:val="24"/>
          <w:szCs w:val="24"/>
        </w:rPr>
        <w:tab/>
        <w:t xml:space="preserve">      </w:t>
      </w:r>
      <w:r w:rsidRPr="006C30E8">
        <w:rPr>
          <w:rFonts w:ascii="Times New Roman" w:hAnsi="Times New Roman"/>
          <w:sz w:val="24"/>
          <w:szCs w:val="24"/>
        </w:rPr>
        <w:t>(20 marks)</w:t>
      </w:r>
    </w:p>
    <w:p w:rsidR="00E046B4" w:rsidRPr="00E046B4" w:rsidRDefault="00E046B4" w:rsidP="00E046B4">
      <w:pPr>
        <w:pStyle w:val="ListParagraph"/>
        <w:numPr>
          <w:ilvl w:val="0"/>
          <w:numId w:val="12"/>
        </w:numPr>
        <w:suppressAutoHyphens/>
        <w:spacing w:line="480" w:lineRule="auto"/>
        <w:rPr>
          <w:rFonts w:ascii="Times New Roman" w:hAnsi="Times New Roman"/>
          <w:sz w:val="24"/>
          <w:szCs w:val="24"/>
        </w:rPr>
      </w:pPr>
      <w:r w:rsidRPr="00E046B4">
        <w:rPr>
          <w:rFonts w:ascii="Times New Roman" w:hAnsi="Times New Roman"/>
          <w:sz w:val="24"/>
          <w:szCs w:val="24"/>
        </w:rPr>
        <w:t xml:space="preserve">Validate all the cells in the Product Type columns to allow entry of numeric data from 0 to 80,000 </w:t>
      </w:r>
      <w:r w:rsidRPr="00E046B4">
        <w:rPr>
          <w:rFonts w:ascii="Times New Roman" w:hAnsi="Times New Roman"/>
          <w:b/>
          <w:sz w:val="24"/>
          <w:szCs w:val="24"/>
        </w:rPr>
        <w:t>only</w:t>
      </w:r>
      <w:r w:rsidRPr="00E046B4">
        <w:rPr>
          <w:rFonts w:ascii="Times New Roman" w:hAnsi="Times New Roman"/>
          <w:sz w:val="24"/>
          <w:szCs w:val="24"/>
        </w:rPr>
        <w:t>. A message, Invalid data!: should be displayed whenever a cell is typed with non-compliant data.(3 marks)</w:t>
      </w:r>
    </w:p>
    <w:p w:rsidR="00E046B4" w:rsidRPr="00E046B4" w:rsidRDefault="00E046B4" w:rsidP="00E046B4">
      <w:pPr>
        <w:numPr>
          <w:ilvl w:val="0"/>
          <w:numId w:val="7"/>
        </w:numPr>
        <w:suppressAutoHyphens/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046B4">
        <w:rPr>
          <w:rFonts w:ascii="Times New Roman" w:hAnsi="Times New Roman" w:cs="Times New Roman"/>
          <w:sz w:val="24"/>
          <w:szCs w:val="24"/>
        </w:rPr>
        <w:t>Using formulae, determine the;</w:t>
      </w:r>
    </w:p>
    <w:p w:rsidR="00E046B4" w:rsidRPr="006C30E8" w:rsidRDefault="00E046B4" w:rsidP="00E046B4">
      <w:pPr>
        <w:numPr>
          <w:ilvl w:val="0"/>
          <w:numId w:val="8"/>
        </w:numPr>
        <w:suppressAutoHyphens/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046B4">
        <w:rPr>
          <w:rFonts w:ascii="Times New Roman" w:hAnsi="Times New Roman" w:cs="Times New Roman"/>
          <w:sz w:val="24"/>
          <w:szCs w:val="24"/>
        </w:rPr>
        <w:t xml:space="preserve">Total sales for each Sales representative </w:t>
      </w:r>
      <w:r w:rsidRPr="00E046B4">
        <w:rPr>
          <w:rFonts w:ascii="Times New Roman" w:hAnsi="Times New Roman" w:cs="Times New Roman"/>
          <w:sz w:val="24"/>
          <w:szCs w:val="24"/>
        </w:rPr>
        <w:tab/>
      </w:r>
      <w:r w:rsidRPr="00E046B4">
        <w:rPr>
          <w:rFonts w:ascii="Times New Roman" w:hAnsi="Times New Roman" w:cs="Times New Roman"/>
          <w:sz w:val="24"/>
          <w:szCs w:val="24"/>
        </w:rPr>
        <w:tab/>
      </w:r>
      <w:r w:rsidRPr="00E046B4">
        <w:rPr>
          <w:rFonts w:ascii="Times New Roman" w:hAnsi="Times New Roman" w:cs="Times New Roman"/>
          <w:sz w:val="24"/>
          <w:szCs w:val="24"/>
        </w:rPr>
        <w:tab/>
      </w:r>
      <w:r w:rsidRPr="00E046B4">
        <w:rPr>
          <w:rFonts w:ascii="Times New Roman" w:hAnsi="Times New Roman" w:cs="Times New Roman"/>
          <w:sz w:val="24"/>
          <w:szCs w:val="24"/>
        </w:rPr>
        <w:tab/>
      </w:r>
      <w:r w:rsidRPr="00E046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30E8">
        <w:rPr>
          <w:rFonts w:ascii="Times New Roman" w:hAnsi="Times New Roman" w:cs="Times New Roman"/>
          <w:b/>
          <w:sz w:val="24"/>
          <w:szCs w:val="24"/>
        </w:rPr>
        <w:tab/>
      </w:r>
      <w:r w:rsidR="006C30E8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6C30E8">
        <w:rPr>
          <w:rFonts w:ascii="Times New Roman" w:hAnsi="Times New Roman" w:cs="Times New Roman"/>
          <w:sz w:val="24"/>
          <w:szCs w:val="24"/>
        </w:rPr>
        <w:t>(2 marks)</w:t>
      </w:r>
    </w:p>
    <w:p w:rsidR="00E046B4" w:rsidRPr="006C30E8" w:rsidRDefault="00E046B4" w:rsidP="00E046B4">
      <w:pPr>
        <w:numPr>
          <w:ilvl w:val="0"/>
          <w:numId w:val="8"/>
        </w:numPr>
        <w:suppressAutoHyphens/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046B4">
        <w:rPr>
          <w:rFonts w:ascii="Times New Roman" w:hAnsi="Times New Roman" w:cs="Times New Roman"/>
          <w:sz w:val="24"/>
          <w:szCs w:val="24"/>
        </w:rPr>
        <w:t>Product type Total Sales for each provider.</w:t>
      </w:r>
      <w:r w:rsidRPr="00E046B4">
        <w:rPr>
          <w:rFonts w:ascii="Times New Roman" w:hAnsi="Times New Roman" w:cs="Times New Roman"/>
          <w:sz w:val="24"/>
          <w:szCs w:val="24"/>
        </w:rPr>
        <w:tab/>
      </w:r>
      <w:r w:rsidRPr="00E046B4">
        <w:rPr>
          <w:rFonts w:ascii="Times New Roman" w:hAnsi="Times New Roman" w:cs="Times New Roman"/>
          <w:sz w:val="24"/>
          <w:szCs w:val="24"/>
        </w:rPr>
        <w:tab/>
      </w:r>
      <w:r w:rsidRPr="00E046B4">
        <w:rPr>
          <w:rFonts w:ascii="Times New Roman" w:hAnsi="Times New Roman" w:cs="Times New Roman"/>
          <w:sz w:val="24"/>
          <w:szCs w:val="24"/>
        </w:rPr>
        <w:tab/>
      </w:r>
      <w:r w:rsidRPr="00E046B4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6C30E8">
        <w:rPr>
          <w:rFonts w:ascii="Times New Roman" w:hAnsi="Times New Roman" w:cs="Times New Roman"/>
          <w:b/>
          <w:sz w:val="24"/>
          <w:szCs w:val="24"/>
        </w:rPr>
        <w:tab/>
      </w:r>
      <w:r w:rsidR="006C30E8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6C30E8">
        <w:rPr>
          <w:rFonts w:ascii="Times New Roman" w:hAnsi="Times New Roman" w:cs="Times New Roman"/>
          <w:sz w:val="24"/>
          <w:szCs w:val="24"/>
        </w:rPr>
        <w:t>(2 marks)</w:t>
      </w:r>
    </w:p>
    <w:p w:rsidR="00E046B4" w:rsidRDefault="00E046B4" w:rsidP="00E046B4">
      <w:pPr>
        <w:suppressAutoHyphens/>
        <w:spacing w:line="480" w:lineRule="auto"/>
        <w:ind w:left="1440"/>
        <w:contextualSpacing/>
        <w:rPr>
          <w:rFonts w:ascii="Times New Roman" w:hAnsi="Times New Roman" w:cs="Times New Roman"/>
          <w:sz w:val="24"/>
          <w:szCs w:val="24"/>
        </w:rPr>
      </w:pPr>
    </w:p>
    <w:p w:rsidR="00CD743B" w:rsidRPr="00E046B4" w:rsidRDefault="00CD743B" w:rsidP="00E046B4">
      <w:pPr>
        <w:suppressAutoHyphens/>
        <w:spacing w:line="480" w:lineRule="auto"/>
        <w:ind w:left="1440"/>
        <w:contextualSpacing/>
        <w:rPr>
          <w:rFonts w:ascii="Times New Roman" w:hAnsi="Times New Roman" w:cs="Times New Roman"/>
          <w:sz w:val="24"/>
          <w:szCs w:val="24"/>
        </w:rPr>
      </w:pPr>
    </w:p>
    <w:p w:rsidR="00E046B4" w:rsidRPr="00E046B4" w:rsidRDefault="00E046B4" w:rsidP="00E046B4">
      <w:pPr>
        <w:numPr>
          <w:ilvl w:val="0"/>
          <w:numId w:val="7"/>
        </w:numPr>
        <w:suppressAutoHyphens/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046B4">
        <w:rPr>
          <w:rFonts w:ascii="Times New Roman" w:hAnsi="Times New Roman" w:cs="Times New Roman"/>
          <w:sz w:val="24"/>
          <w:szCs w:val="24"/>
        </w:rPr>
        <w:lastRenderedPageBreak/>
        <w:t>Each sales person earns Bonus points for the sales of each product type based on the following criteria.</w:t>
      </w:r>
    </w:p>
    <w:p w:rsidR="00E046B4" w:rsidRPr="00E046B4" w:rsidRDefault="00E046B4" w:rsidP="00E046B4">
      <w:pPr>
        <w:numPr>
          <w:ilvl w:val="0"/>
          <w:numId w:val="9"/>
        </w:numPr>
        <w:suppressAutoHyphens/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046B4">
        <w:rPr>
          <w:rFonts w:ascii="Times New Roman" w:hAnsi="Times New Roman" w:cs="Times New Roman"/>
          <w:sz w:val="24"/>
          <w:szCs w:val="24"/>
        </w:rPr>
        <w:t>1 point for every sh. 50 for Faiba,</w:t>
      </w:r>
    </w:p>
    <w:p w:rsidR="00E046B4" w:rsidRPr="00E046B4" w:rsidRDefault="00E046B4" w:rsidP="00E046B4">
      <w:pPr>
        <w:numPr>
          <w:ilvl w:val="0"/>
          <w:numId w:val="9"/>
        </w:numPr>
        <w:suppressAutoHyphens/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046B4">
        <w:rPr>
          <w:rFonts w:ascii="Times New Roman" w:hAnsi="Times New Roman" w:cs="Times New Roman"/>
          <w:sz w:val="24"/>
          <w:szCs w:val="24"/>
        </w:rPr>
        <w:t>2 points for every sh. 60 for Gateway,</w:t>
      </w:r>
    </w:p>
    <w:p w:rsidR="00E046B4" w:rsidRPr="00E046B4" w:rsidRDefault="00E046B4" w:rsidP="00E046B4">
      <w:pPr>
        <w:numPr>
          <w:ilvl w:val="0"/>
          <w:numId w:val="9"/>
        </w:numPr>
        <w:suppressAutoHyphens/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046B4">
        <w:rPr>
          <w:rFonts w:ascii="Times New Roman" w:hAnsi="Times New Roman" w:cs="Times New Roman"/>
          <w:sz w:val="24"/>
          <w:szCs w:val="24"/>
        </w:rPr>
        <w:t>3 point for every sh. 50 for Vodafone,</w:t>
      </w:r>
    </w:p>
    <w:p w:rsidR="00E046B4" w:rsidRPr="00E046B4" w:rsidRDefault="00E046B4" w:rsidP="00E046B4">
      <w:pPr>
        <w:numPr>
          <w:ilvl w:val="0"/>
          <w:numId w:val="9"/>
        </w:numPr>
        <w:suppressAutoHyphens/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046B4">
        <w:rPr>
          <w:rFonts w:ascii="Times New Roman" w:hAnsi="Times New Roman" w:cs="Times New Roman"/>
          <w:sz w:val="24"/>
          <w:szCs w:val="24"/>
        </w:rPr>
        <w:t>2 point for every sh. 60 for SAF.</w:t>
      </w:r>
    </w:p>
    <w:p w:rsidR="00E046B4" w:rsidRPr="006C30E8" w:rsidRDefault="00E046B4" w:rsidP="00E046B4">
      <w:pPr>
        <w:pStyle w:val="NoSpacing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046B4">
        <w:rPr>
          <w:rFonts w:ascii="Times New Roman" w:hAnsi="Times New Roman" w:cs="Times New Roman"/>
          <w:sz w:val="24"/>
          <w:szCs w:val="24"/>
        </w:rPr>
        <w:t xml:space="preserve">Insert a column </w:t>
      </w:r>
      <w:r w:rsidRPr="00E046B4">
        <w:rPr>
          <w:rFonts w:ascii="Times New Roman" w:hAnsi="Times New Roman" w:cs="Times New Roman"/>
          <w:b/>
          <w:sz w:val="24"/>
          <w:szCs w:val="24"/>
        </w:rPr>
        <w:t>Bonus Points</w:t>
      </w:r>
      <w:r w:rsidRPr="00E046B4">
        <w:rPr>
          <w:rFonts w:ascii="Times New Roman" w:hAnsi="Times New Roman" w:cs="Times New Roman"/>
          <w:sz w:val="24"/>
          <w:szCs w:val="24"/>
        </w:rPr>
        <w:t xml:space="preserve"> and compute the points of each sales person </w:t>
      </w:r>
      <w:r w:rsidR="006C30E8">
        <w:rPr>
          <w:rFonts w:ascii="Times New Roman" w:hAnsi="Times New Roman" w:cs="Times New Roman"/>
          <w:sz w:val="24"/>
          <w:szCs w:val="24"/>
        </w:rPr>
        <w:tab/>
      </w:r>
      <w:r w:rsidR="006C30E8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6C30E8" w:rsidRPr="006C30E8">
        <w:rPr>
          <w:rFonts w:ascii="Times New Roman" w:hAnsi="Times New Roman" w:cs="Times New Roman"/>
          <w:sz w:val="24"/>
          <w:szCs w:val="24"/>
        </w:rPr>
        <w:t xml:space="preserve">  </w:t>
      </w:r>
      <w:r w:rsidRPr="006C30E8">
        <w:rPr>
          <w:rFonts w:ascii="Times New Roman" w:hAnsi="Times New Roman" w:cs="Times New Roman"/>
          <w:sz w:val="24"/>
          <w:szCs w:val="24"/>
        </w:rPr>
        <w:t xml:space="preserve">(5 marks) </w:t>
      </w:r>
    </w:p>
    <w:p w:rsidR="00E046B4" w:rsidRPr="00E046B4" w:rsidRDefault="00E046B4" w:rsidP="00E046B4">
      <w:pPr>
        <w:numPr>
          <w:ilvl w:val="0"/>
          <w:numId w:val="7"/>
        </w:numPr>
        <w:suppressAutoHyphens/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046B4">
        <w:rPr>
          <w:rFonts w:ascii="Times New Roman" w:hAnsi="Times New Roman" w:cs="Times New Roman"/>
          <w:sz w:val="24"/>
          <w:szCs w:val="24"/>
        </w:rPr>
        <w:t xml:space="preserve">Insert a blank column </w:t>
      </w:r>
      <w:r w:rsidRPr="00E046B4">
        <w:rPr>
          <w:rFonts w:ascii="Times New Roman" w:hAnsi="Times New Roman" w:cs="Times New Roman"/>
          <w:b/>
          <w:sz w:val="24"/>
          <w:szCs w:val="24"/>
        </w:rPr>
        <w:t>Awards</w:t>
      </w:r>
      <w:r w:rsidRPr="00E046B4">
        <w:rPr>
          <w:rFonts w:ascii="Times New Roman" w:hAnsi="Times New Roman" w:cs="Times New Roman"/>
          <w:sz w:val="24"/>
          <w:szCs w:val="24"/>
        </w:rPr>
        <w:t xml:space="preserve"> and based on the Bonus points earned by each sales representative, use a function to display the remarks on Awards as follows:     </w:t>
      </w:r>
      <w:r w:rsidRPr="00E046B4">
        <w:rPr>
          <w:rFonts w:ascii="Times New Roman" w:hAnsi="Times New Roman" w:cs="Times New Roman"/>
          <w:sz w:val="24"/>
          <w:szCs w:val="24"/>
        </w:rPr>
        <w:tab/>
      </w:r>
      <w:r w:rsidRPr="00E046B4">
        <w:rPr>
          <w:rFonts w:ascii="Times New Roman" w:hAnsi="Times New Roman" w:cs="Times New Roman"/>
          <w:sz w:val="24"/>
          <w:szCs w:val="24"/>
        </w:rPr>
        <w:tab/>
      </w:r>
      <w:r w:rsidRPr="00E046B4">
        <w:rPr>
          <w:rFonts w:ascii="Times New Roman" w:hAnsi="Times New Roman" w:cs="Times New Roman"/>
          <w:sz w:val="24"/>
          <w:szCs w:val="24"/>
        </w:rPr>
        <w:tab/>
      </w:r>
      <w:r w:rsidRPr="00E046B4">
        <w:rPr>
          <w:rFonts w:ascii="Times New Roman" w:hAnsi="Times New Roman" w:cs="Times New Roman"/>
          <w:sz w:val="24"/>
          <w:szCs w:val="24"/>
        </w:rPr>
        <w:tab/>
      </w:r>
      <w:r w:rsidRPr="006C30E8">
        <w:rPr>
          <w:rFonts w:ascii="Times New Roman" w:hAnsi="Times New Roman" w:cs="Times New Roman"/>
          <w:sz w:val="24"/>
          <w:szCs w:val="24"/>
        </w:rPr>
        <w:t xml:space="preserve"> </w:t>
      </w:r>
      <w:r w:rsidR="006C30E8">
        <w:rPr>
          <w:rFonts w:ascii="Times New Roman" w:hAnsi="Times New Roman" w:cs="Times New Roman"/>
          <w:sz w:val="24"/>
          <w:szCs w:val="24"/>
        </w:rPr>
        <w:t xml:space="preserve">       </w:t>
      </w:r>
      <w:r w:rsidRPr="006C30E8">
        <w:rPr>
          <w:rFonts w:ascii="Times New Roman" w:hAnsi="Times New Roman" w:cs="Times New Roman"/>
          <w:sz w:val="24"/>
          <w:szCs w:val="24"/>
        </w:rPr>
        <w:t>(5 marks)</w:t>
      </w:r>
    </w:p>
    <w:p w:rsidR="00E046B4" w:rsidRPr="00E046B4" w:rsidRDefault="00E046B4" w:rsidP="00E046B4">
      <w:pPr>
        <w:spacing w:line="48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E046B4">
        <w:rPr>
          <w:rFonts w:ascii="Times New Roman" w:hAnsi="Times New Roman" w:cs="Times New Roman"/>
          <w:b/>
          <w:sz w:val="24"/>
          <w:szCs w:val="24"/>
          <w:u w:val="single"/>
        </w:rPr>
        <w:t>Total Sales</w:t>
      </w:r>
      <w:r w:rsidRPr="00E046B4">
        <w:rPr>
          <w:rFonts w:ascii="Times New Roman" w:hAnsi="Times New Roman" w:cs="Times New Roman"/>
          <w:b/>
          <w:sz w:val="24"/>
          <w:szCs w:val="24"/>
        </w:rPr>
        <w:tab/>
      </w:r>
      <w:r w:rsidRPr="00E046B4">
        <w:rPr>
          <w:rFonts w:ascii="Times New Roman" w:hAnsi="Times New Roman" w:cs="Times New Roman"/>
          <w:b/>
          <w:sz w:val="24"/>
          <w:szCs w:val="24"/>
        </w:rPr>
        <w:tab/>
      </w:r>
      <w:r w:rsidRPr="00E046B4">
        <w:rPr>
          <w:rFonts w:ascii="Times New Roman" w:hAnsi="Times New Roman" w:cs="Times New Roman"/>
          <w:b/>
          <w:sz w:val="24"/>
          <w:szCs w:val="24"/>
        </w:rPr>
        <w:tab/>
      </w:r>
      <w:r w:rsidRPr="00E046B4">
        <w:rPr>
          <w:rFonts w:ascii="Times New Roman" w:hAnsi="Times New Roman" w:cs="Times New Roman"/>
          <w:b/>
          <w:sz w:val="24"/>
          <w:szCs w:val="24"/>
        </w:rPr>
        <w:tab/>
      </w:r>
      <w:r w:rsidRPr="00E046B4">
        <w:rPr>
          <w:rFonts w:ascii="Times New Roman" w:hAnsi="Times New Roman" w:cs="Times New Roman"/>
          <w:b/>
          <w:sz w:val="24"/>
          <w:szCs w:val="24"/>
        </w:rPr>
        <w:tab/>
      </w:r>
      <w:r w:rsidRPr="00E046B4">
        <w:rPr>
          <w:rFonts w:ascii="Times New Roman" w:hAnsi="Times New Roman" w:cs="Times New Roman"/>
          <w:b/>
          <w:sz w:val="24"/>
          <w:szCs w:val="24"/>
          <w:u w:val="single"/>
        </w:rPr>
        <w:t>Awards</w:t>
      </w:r>
    </w:p>
    <w:p w:rsidR="00E046B4" w:rsidRPr="00E046B4" w:rsidRDefault="00E046B4" w:rsidP="00E046B4">
      <w:pPr>
        <w:spacing w:line="480" w:lineRule="auto"/>
        <w:ind w:left="36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E046B4">
        <w:rPr>
          <w:rFonts w:ascii="Times New Roman" w:hAnsi="Times New Roman" w:cs="Times New Roman"/>
          <w:sz w:val="24"/>
          <w:szCs w:val="24"/>
        </w:rPr>
        <w:t xml:space="preserve"> 2,500 and above</w:t>
      </w:r>
      <w:r w:rsidRPr="00E046B4">
        <w:rPr>
          <w:rFonts w:ascii="Times New Roman" w:hAnsi="Times New Roman" w:cs="Times New Roman"/>
          <w:sz w:val="24"/>
          <w:szCs w:val="24"/>
        </w:rPr>
        <w:tab/>
      </w:r>
      <w:r w:rsidRPr="00E046B4">
        <w:rPr>
          <w:rFonts w:ascii="Times New Roman" w:hAnsi="Times New Roman" w:cs="Times New Roman"/>
          <w:sz w:val="24"/>
          <w:szCs w:val="24"/>
        </w:rPr>
        <w:tab/>
      </w:r>
      <w:r w:rsidRPr="00E046B4">
        <w:rPr>
          <w:rFonts w:ascii="Times New Roman" w:hAnsi="Times New Roman" w:cs="Times New Roman"/>
          <w:sz w:val="24"/>
          <w:szCs w:val="24"/>
        </w:rPr>
        <w:tab/>
      </w:r>
      <w:r w:rsidRPr="00E046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046B4">
        <w:rPr>
          <w:rFonts w:ascii="Times New Roman" w:hAnsi="Times New Roman" w:cs="Times New Roman"/>
          <w:sz w:val="24"/>
          <w:szCs w:val="24"/>
        </w:rPr>
        <w:t>Cash</w:t>
      </w:r>
    </w:p>
    <w:p w:rsidR="00E046B4" w:rsidRPr="00E046B4" w:rsidRDefault="00E046B4" w:rsidP="00E046B4">
      <w:pPr>
        <w:spacing w:line="48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E046B4">
        <w:rPr>
          <w:rFonts w:ascii="Times New Roman" w:hAnsi="Times New Roman" w:cs="Times New Roman"/>
          <w:sz w:val="24"/>
          <w:szCs w:val="24"/>
        </w:rPr>
        <w:t>More than 1,000 and less than 2,500</w:t>
      </w:r>
      <w:r w:rsidRPr="00E046B4">
        <w:rPr>
          <w:rFonts w:ascii="Times New Roman" w:hAnsi="Times New Roman" w:cs="Times New Roman"/>
          <w:sz w:val="24"/>
          <w:szCs w:val="24"/>
        </w:rPr>
        <w:tab/>
      </w:r>
      <w:r w:rsidRPr="00E046B4">
        <w:rPr>
          <w:rFonts w:ascii="Times New Roman" w:hAnsi="Times New Roman" w:cs="Times New Roman"/>
          <w:sz w:val="24"/>
          <w:szCs w:val="24"/>
        </w:rPr>
        <w:tab/>
        <w:t>Voucher</w:t>
      </w:r>
      <w:r>
        <w:rPr>
          <w:rFonts w:ascii="Times New Roman" w:hAnsi="Times New Roman" w:cs="Times New Roman"/>
          <w:sz w:val="24"/>
          <w:szCs w:val="24"/>
        </w:rPr>
        <w:t>s</w:t>
      </w:r>
    </w:p>
    <w:p w:rsidR="00E046B4" w:rsidRDefault="00E046B4" w:rsidP="00E046B4">
      <w:pPr>
        <w:spacing w:line="48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E046B4">
        <w:rPr>
          <w:rFonts w:ascii="Times New Roman" w:hAnsi="Times New Roman" w:cs="Times New Roman"/>
          <w:sz w:val="24"/>
          <w:szCs w:val="24"/>
        </w:rPr>
        <w:t>1,000 and below</w:t>
      </w:r>
      <w:r w:rsidRPr="00E046B4">
        <w:rPr>
          <w:rFonts w:ascii="Times New Roman" w:hAnsi="Times New Roman" w:cs="Times New Roman"/>
          <w:sz w:val="24"/>
          <w:szCs w:val="24"/>
        </w:rPr>
        <w:tab/>
      </w:r>
      <w:r w:rsidRPr="00E046B4">
        <w:rPr>
          <w:rFonts w:ascii="Times New Roman" w:hAnsi="Times New Roman" w:cs="Times New Roman"/>
          <w:sz w:val="24"/>
          <w:szCs w:val="24"/>
        </w:rPr>
        <w:tab/>
      </w:r>
      <w:r w:rsidRPr="00E046B4">
        <w:rPr>
          <w:rFonts w:ascii="Times New Roman" w:hAnsi="Times New Roman" w:cs="Times New Roman"/>
          <w:sz w:val="24"/>
          <w:szCs w:val="24"/>
        </w:rPr>
        <w:tab/>
      </w:r>
      <w:r w:rsidRPr="00E046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046B4">
        <w:rPr>
          <w:rFonts w:ascii="Times New Roman" w:hAnsi="Times New Roman" w:cs="Times New Roman"/>
          <w:sz w:val="24"/>
          <w:szCs w:val="24"/>
        </w:rPr>
        <w:t>try again</w:t>
      </w:r>
    </w:p>
    <w:p w:rsidR="006C30E8" w:rsidRPr="00E046B4" w:rsidRDefault="006C30E8" w:rsidP="00E046B4">
      <w:pPr>
        <w:spacing w:line="48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:rsidR="00E046B4" w:rsidRPr="00E046B4" w:rsidRDefault="00E046B4" w:rsidP="00E046B4">
      <w:pPr>
        <w:numPr>
          <w:ilvl w:val="0"/>
          <w:numId w:val="7"/>
        </w:numPr>
        <w:suppressAutoHyphens/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046B4">
        <w:rPr>
          <w:rFonts w:ascii="Times New Roman" w:hAnsi="Times New Roman" w:cs="Times New Roman"/>
          <w:sz w:val="24"/>
          <w:szCs w:val="24"/>
        </w:rPr>
        <w:t xml:space="preserve">Format the figures in worksheet as follows: </w:t>
      </w:r>
      <w:r w:rsidR="006C30E8">
        <w:rPr>
          <w:rFonts w:ascii="Times New Roman" w:hAnsi="Times New Roman" w:cs="Times New Roman"/>
          <w:sz w:val="24"/>
          <w:szCs w:val="24"/>
        </w:rPr>
        <w:tab/>
      </w:r>
      <w:r w:rsidR="006C30E8">
        <w:rPr>
          <w:rFonts w:ascii="Times New Roman" w:hAnsi="Times New Roman" w:cs="Times New Roman"/>
          <w:sz w:val="24"/>
          <w:szCs w:val="24"/>
        </w:rPr>
        <w:tab/>
      </w:r>
      <w:r w:rsidR="006C30E8">
        <w:rPr>
          <w:rFonts w:ascii="Times New Roman" w:hAnsi="Times New Roman" w:cs="Times New Roman"/>
          <w:sz w:val="24"/>
          <w:szCs w:val="24"/>
        </w:rPr>
        <w:tab/>
      </w:r>
      <w:r w:rsidR="006C30E8">
        <w:rPr>
          <w:rFonts w:ascii="Times New Roman" w:hAnsi="Times New Roman" w:cs="Times New Roman"/>
          <w:sz w:val="24"/>
          <w:szCs w:val="24"/>
        </w:rPr>
        <w:tab/>
      </w:r>
      <w:r w:rsidR="006C30E8">
        <w:rPr>
          <w:rFonts w:ascii="Times New Roman" w:hAnsi="Times New Roman" w:cs="Times New Roman"/>
          <w:sz w:val="24"/>
          <w:szCs w:val="24"/>
        </w:rPr>
        <w:tab/>
      </w:r>
      <w:r w:rsidR="006C30E8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6C30E8">
        <w:rPr>
          <w:rFonts w:ascii="Times New Roman" w:hAnsi="Times New Roman" w:cs="Times New Roman"/>
          <w:sz w:val="24"/>
          <w:szCs w:val="24"/>
        </w:rPr>
        <w:t>(3marks)</w:t>
      </w:r>
      <w:r w:rsidRPr="00E046B4">
        <w:rPr>
          <w:rFonts w:ascii="Times New Roman" w:hAnsi="Times New Roman" w:cs="Times New Roman"/>
          <w:sz w:val="24"/>
          <w:szCs w:val="24"/>
        </w:rPr>
        <w:tab/>
      </w:r>
    </w:p>
    <w:p w:rsidR="00E046B4" w:rsidRPr="00E046B4" w:rsidRDefault="00E046B4" w:rsidP="00E046B4">
      <w:pPr>
        <w:numPr>
          <w:ilvl w:val="0"/>
          <w:numId w:val="10"/>
        </w:numPr>
        <w:suppressAutoHyphens/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046B4">
        <w:rPr>
          <w:rFonts w:ascii="Times New Roman" w:hAnsi="Times New Roman" w:cs="Times New Roman"/>
          <w:sz w:val="24"/>
          <w:szCs w:val="24"/>
        </w:rPr>
        <w:t>Title and subtitle:</w:t>
      </w:r>
    </w:p>
    <w:p w:rsidR="00E046B4" w:rsidRPr="00E046B4" w:rsidRDefault="00E046B4" w:rsidP="00E046B4">
      <w:pPr>
        <w:numPr>
          <w:ilvl w:val="0"/>
          <w:numId w:val="11"/>
        </w:numPr>
        <w:suppressAutoHyphens/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046B4">
        <w:rPr>
          <w:rFonts w:ascii="Times New Roman" w:hAnsi="Times New Roman" w:cs="Times New Roman"/>
          <w:sz w:val="24"/>
          <w:szCs w:val="24"/>
        </w:rPr>
        <w:t>Double underline</w:t>
      </w:r>
    </w:p>
    <w:p w:rsidR="00E046B4" w:rsidRPr="00E046B4" w:rsidRDefault="00E046B4" w:rsidP="00E046B4">
      <w:pPr>
        <w:numPr>
          <w:ilvl w:val="0"/>
          <w:numId w:val="11"/>
        </w:numPr>
        <w:suppressAutoHyphens/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046B4">
        <w:rPr>
          <w:rFonts w:ascii="Times New Roman" w:hAnsi="Times New Roman" w:cs="Times New Roman"/>
          <w:sz w:val="24"/>
          <w:szCs w:val="24"/>
        </w:rPr>
        <w:t>Font type – Algerian</w:t>
      </w:r>
    </w:p>
    <w:p w:rsidR="00E046B4" w:rsidRPr="00E046B4" w:rsidRDefault="00E046B4" w:rsidP="00E046B4">
      <w:pPr>
        <w:numPr>
          <w:ilvl w:val="0"/>
          <w:numId w:val="11"/>
        </w:numPr>
        <w:suppressAutoHyphens/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046B4">
        <w:rPr>
          <w:rFonts w:ascii="Times New Roman" w:hAnsi="Times New Roman" w:cs="Times New Roman"/>
          <w:sz w:val="24"/>
          <w:szCs w:val="24"/>
        </w:rPr>
        <w:t xml:space="preserve">Font size </w:t>
      </w:r>
    </w:p>
    <w:p w:rsidR="00E046B4" w:rsidRPr="00E046B4" w:rsidRDefault="00E046B4" w:rsidP="00E046B4">
      <w:pPr>
        <w:pStyle w:val="ListParagraph"/>
        <w:numPr>
          <w:ilvl w:val="0"/>
          <w:numId w:val="7"/>
        </w:numPr>
        <w:suppressAutoHyphens/>
        <w:spacing w:line="480" w:lineRule="auto"/>
        <w:rPr>
          <w:rFonts w:ascii="Times New Roman" w:hAnsi="Times New Roman"/>
          <w:sz w:val="24"/>
          <w:szCs w:val="24"/>
        </w:rPr>
      </w:pPr>
      <w:r w:rsidRPr="00E046B4">
        <w:rPr>
          <w:rFonts w:ascii="Times New Roman" w:hAnsi="Times New Roman"/>
          <w:sz w:val="24"/>
          <w:szCs w:val="24"/>
        </w:rPr>
        <w:t>Rotate, all the Product Type heading labels in the worksheet to -90</w:t>
      </w:r>
      <w:r w:rsidRPr="00E046B4">
        <w:rPr>
          <w:rFonts w:ascii="Times New Roman" w:hAnsi="Times New Roman"/>
          <w:sz w:val="24"/>
          <w:szCs w:val="24"/>
          <w:vertAlign w:val="superscript"/>
        </w:rPr>
        <w:t>0</w:t>
      </w:r>
      <w:r w:rsidRPr="00E046B4">
        <w:rPr>
          <w:rFonts w:ascii="Times New Roman" w:hAnsi="Times New Roman"/>
          <w:sz w:val="24"/>
          <w:szCs w:val="24"/>
        </w:rPr>
        <w:t xml:space="preserve">. </w:t>
      </w:r>
      <w:r w:rsidR="006C30E8">
        <w:rPr>
          <w:rFonts w:ascii="Times New Roman" w:hAnsi="Times New Roman"/>
          <w:sz w:val="24"/>
          <w:szCs w:val="24"/>
        </w:rPr>
        <w:tab/>
      </w:r>
      <w:r w:rsidR="006C30E8">
        <w:rPr>
          <w:rFonts w:ascii="Times New Roman" w:hAnsi="Times New Roman"/>
          <w:sz w:val="24"/>
          <w:szCs w:val="24"/>
        </w:rPr>
        <w:tab/>
      </w:r>
      <w:r w:rsidR="006C30E8">
        <w:rPr>
          <w:rFonts w:ascii="Times New Roman" w:hAnsi="Times New Roman"/>
          <w:sz w:val="24"/>
          <w:szCs w:val="24"/>
        </w:rPr>
        <w:tab/>
      </w:r>
      <w:r w:rsidR="006C30E8" w:rsidRPr="006C30E8">
        <w:rPr>
          <w:rFonts w:ascii="Times New Roman" w:hAnsi="Times New Roman"/>
          <w:sz w:val="24"/>
          <w:szCs w:val="24"/>
        </w:rPr>
        <w:t xml:space="preserve">        </w:t>
      </w:r>
      <w:r w:rsidR="006C30E8">
        <w:rPr>
          <w:rFonts w:ascii="Times New Roman" w:hAnsi="Times New Roman"/>
          <w:sz w:val="24"/>
          <w:szCs w:val="24"/>
        </w:rPr>
        <w:t xml:space="preserve">  </w:t>
      </w:r>
      <w:r w:rsidRPr="006C30E8">
        <w:rPr>
          <w:rFonts w:ascii="Times New Roman" w:hAnsi="Times New Roman"/>
          <w:sz w:val="24"/>
          <w:szCs w:val="24"/>
        </w:rPr>
        <w:t>(1 mark)</w:t>
      </w:r>
    </w:p>
    <w:p w:rsidR="00E046B4" w:rsidRPr="00E046B4" w:rsidRDefault="00E046B4" w:rsidP="00E046B4">
      <w:pPr>
        <w:pStyle w:val="ListParagraph"/>
        <w:numPr>
          <w:ilvl w:val="0"/>
          <w:numId w:val="7"/>
        </w:numPr>
        <w:suppressAutoHyphens/>
        <w:spacing w:line="480" w:lineRule="auto"/>
        <w:rPr>
          <w:rFonts w:ascii="Times New Roman" w:hAnsi="Times New Roman"/>
          <w:sz w:val="24"/>
          <w:szCs w:val="24"/>
        </w:rPr>
      </w:pPr>
      <w:r w:rsidRPr="00E046B4">
        <w:rPr>
          <w:rFonts w:ascii="Times New Roman" w:hAnsi="Times New Roman"/>
          <w:sz w:val="24"/>
          <w:szCs w:val="24"/>
        </w:rPr>
        <w:t xml:space="preserve">Generate a column chart to represent the Total sales for each sales representative. Label your chart accordingly and place it in a new worksheet renamed as CHART.  </w:t>
      </w:r>
      <w:r w:rsidR="006C30E8">
        <w:rPr>
          <w:rFonts w:ascii="Times New Roman" w:hAnsi="Times New Roman"/>
          <w:sz w:val="24"/>
          <w:szCs w:val="24"/>
        </w:rPr>
        <w:tab/>
      </w:r>
      <w:r w:rsidR="006C30E8">
        <w:rPr>
          <w:rFonts w:ascii="Times New Roman" w:hAnsi="Times New Roman"/>
          <w:sz w:val="24"/>
          <w:szCs w:val="24"/>
        </w:rPr>
        <w:tab/>
      </w:r>
      <w:r w:rsidR="006C30E8">
        <w:rPr>
          <w:rFonts w:ascii="Times New Roman" w:hAnsi="Times New Roman"/>
          <w:sz w:val="24"/>
          <w:szCs w:val="24"/>
        </w:rPr>
        <w:tab/>
        <w:t xml:space="preserve">         </w:t>
      </w:r>
      <w:r w:rsidRPr="006C30E8">
        <w:rPr>
          <w:rFonts w:ascii="Times New Roman" w:hAnsi="Times New Roman"/>
          <w:sz w:val="24"/>
          <w:szCs w:val="24"/>
        </w:rPr>
        <w:t>(7marks)</w:t>
      </w:r>
    </w:p>
    <w:p w:rsidR="00E046B4" w:rsidRPr="00E046B4" w:rsidRDefault="00E046B4" w:rsidP="00E046B4">
      <w:pPr>
        <w:pStyle w:val="ListParagraph"/>
        <w:numPr>
          <w:ilvl w:val="0"/>
          <w:numId w:val="7"/>
        </w:numPr>
        <w:suppressAutoHyphens/>
        <w:spacing w:line="480" w:lineRule="auto"/>
        <w:rPr>
          <w:rFonts w:ascii="Times New Roman" w:hAnsi="Times New Roman"/>
          <w:sz w:val="24"/>
          <w:szCs w:val="24"/>
        </w:rPr>
      </w:pPr>
      <w:r w:rsidRPr="00E046B4">
        <w:rPr>
          <w:rFonts w:ascii="Times New Roman" w:hAnsi="Times New Roman"/>
          <w:sz w:val="24"/>
          <w:szCs w:val="24"/>
        </w:rPr>
        <w:t xml:space="preserve">Print Sales and CHART  </w:t>
      </w:r>
      <w:r w:rsidR="006C30E8">
        <w:rPr>
          <w:rFonts w:ascii="Times New Roman" w:hAnsi="Times New Roman"/>
          <w:sz w:val="24"/>
          <w:szCs w:val="24"/>
        </w:rPr>
        <w:tab/>
      </w:r>
      <w:r w:rsidR="006C30E8">
        <w:rPr>
          <w:rFonts w:ascii="Times New Roman" w:hAnsi="Times New Roman"/>
          <w:sz w:val="24"/>
          <w:szCs w:val="24"/>
        </w:rPr>
        <w:tab/>
      </w:r>
      <w:r w:rsidR="006C30E8">
        <w:rPr>
          <w:rFonts w:ascii="Times New Roman" w:hAnsi="Times New Roman"/>
          <w:sz w:val="24"/>
          <w:szCs w:val="24"/>
        </w:rPr>
        <w:tab/>
      </w:r>
      <w:r w:rsidR="006C30E8">
        <w:rPr>
          <w:rFonts w:ascii="Times New Roman" w:hAnsi="Times New Roman"/>
          <w:sz w:val="24"/>
          <w:szCs w:val="24"/>
        </w:rPr>
        <w:tab/>
      </w:r>
      <w:r w:rsidR="006C30E8">
        <w:rPr>
          <w:rFonts w:ascii="Times New Roman" w:hAnsi="Times New Roman"/>
          <w:sz w:val="24"/>
          <w:szCs w:val="24"/>
        </w:rPr>
        <w:tab/>
      </w:r>
      <w:r w:rsidR="006C30E8">
        <w:rPr>
          <w:rFonts w:ascii="Times New Roman" w:hAnsi="Times New Roman"/>
          <w:sz w:val="24"/>
          <w:szCs w:val="24"/>
        </w:rPr>
        <w:tab/>
      </w:r>
      <w:r w:rsidR="006C30E8">
        <w:rPr>
          <w:rFonts w:ascii="Times New Roman" w:hAnsi="Times New Roman"/>
          <w:sz w:val="24"/>
          <w:szCs w:val="24"/>
        </w:rPr>
        <w:tab/>
      </w:r>
      <w:r w:rsidR="006C30E8">
        <w:rPr>
          <w:rFonts w:ascii="Times New Roman" w:hAnsi="Times New Roman"/>
          <w:sz w:val="24"/>
          <w:szCs w:val="24"/>
        </w:rPr>
        <w:tab/>
      </w:r>
      <w:r w:rsidR="006C30E8">
        <w:rPr>
          <w:rFonts w:ascii="Times New Roman" w:hAnsi="Times New Roman"/>
          <w:sz w:val="24"/>
          <w:szCs w:val="24"/>
        </w:rPr>
        <w:tab/>
        <w:t xml:space="preserve">         </w:t>
      </w:r>
      <w:r w:rsidRPr="006C30E8">
        <w:rPr>
          <w:rFonts w:ascii="Times New Roman" w:hAnsi="Times New Roman"/>
          <w:sz w:val="24"/>
          <w:szCs w:val="24"/>
        </w:rPr>
        <w:t>(2marks)</w:t>
      </w:r>
    </w:p>
    <w:p w:rsidR="00E046B4" w:rsidRDefault="00E046B4" w:rsidP="00E046B4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C30E8" w:rsidRPr="00E046B4" w:rsidRDefault="006C30E8" w:rsidP="00E046B4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046B4" w:rsidRPr="00E046B4" w:rsidRDefault="00E046B4" w:rsidP="00E046B4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046B4">
        <w:rPr>
          <w:rFonts w:ascii="Times New Roman" w:hAnsi="Times New Roman" w:cs="Times New Roman"/>
          <w:sz w:val="24"/>
          <w:szCs w:val="24"/>
        </w:rPr>
        <w:lastRenderedPageBreak/>
        <w:t xml:space="preserve">The table below shows list of students admitted to Mangu High School under different sponsors. </w:t>
      </w:r>
    </w:p>
    <w:p w:rsidR="00E046B4" w:rsidRPr="00E046B4" w:rsidRDefault="00E046B4" w:rsidP="00E046B4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E046B4">
        <w:rPr>
          <w:rFonts w:ascii="Times New Roman" w:hAnsi="Times New Roman"/>
          <w:sz w:val="24"/>
          <w:szCs w:val="24"/>
        </w:rPr>
        <w:t xml:space="preserve">Open a database program and create a database named </w:t>
      </w:r>
      <w:r w:rsidRPr="00E046B4">
        <w:rPr>
          <w:rFonts w:ascii="Times New Roman" w:hAnsi="Times New Roman"/>
          <w:b/>
          <w:sz w:val="24"/>
          <w:szCs w:val="24"/>
        </w:rPr>
        <w:t>MHS.</w:t>
      </w:r>
      <w:r w:rsidR="006C30E8">
        <w:rPr>
          <w:rFonts w:ascii="Times New Roman" w:hAnsi="Times New Roman"/>
          <w:b/>
          <w:sz w:val="24"/>
          <w:szCs w:val="24"/>
        </w:rPr>
        <w:t xml:space="preserve"> </w:t>
      </w:r>
      <w:r w:rsidR="006C30E8">
        <w:rPr>
          <w:rFonts w:ascii="Times New Roman" w:hAnsi="Times New Roman"/>
          <w:b/>
          <w:sz w:val="24"/>
          <w:szCs w:val="24"/>
        </w:rPr>
        <w:tab/>
      </w:r>
      <w:r w:rsidR="006C30E8">
        <w:rPr>
          <w:rFonts w:ascii="Times New Roman" w:hAnsi="Times New Roman"/>
          <w:b/>
          <w:sz w:val="24"/>
          <w:szCs w:val="24"/>
        </w:rPr>
        <w:tab/>
      </w:r>
      <w:r w:rsidR="006C30E8">
        <w:rPr>
          <w:rFonts w:ascii="Times New Roman" w:hAnsi="Times New Roman"/>
          <w:b/>
          <w:sz w:val="24"/>
          <w:szCs w:val="24"/>
        </w:rPr>
        <w:tab/>
      </w:r>
      <w:r w:rsidR="006C30E8">
        <w:rPr>
          <w:rFonts w:ascii="Times New Roman" w:hAnsi="Times New Roman"/>
          <w:b/>
          <w:sz w:val="24"/>
          <w:szCs w:val="24"/>
        </w:rPr>
        <w:tab/>
        <w:t xml:space="preserve">         </w:t>
      </w:r>
      <w:r w:rsidRPr="006C30E8">
        <w:rPr>
          <w:rFonts w:ascii="Times New Roman" w:hAnsi="Times New Roman"/>
          <w:sz w:val="24"/>
          <w:szCs w:val="24"/>
        </w:rPr>
        <w:t>(1mark)</w:t>
      </w:r>
    </w:p>
    <w:p w:rsidR="00E046B4" w:rsidRPr="00E046B4" w:rsidRDefault="00E046B4" w:rsidP="00E046B4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E046B4">
        <w:rPr>
          <w:rFonts w:ascii="Times New Roman" w:hAnsi="Times New Roman"/>
          <w:sz w:val="24"/>
          <w:szCs w:val="24"/>
        </w:rPr>
        <w:t xml:space="preserve"> Create three tables named </w:t>
      </w:r>
      <w:r w:rsidRPr="00E046B4">
        <w:rPr>
          <w:rFonts w:ascii="Times New Roman" w:hAnsi="Times New Roman"/>
          <w:b/>
          <w:sz w:val="24"/>
          <w:szCs w:val="24"/>
        </w:rPr>
        <w:t>Students</w:t>
      </w:r>
      <w:r w:rsidRPr="00E046B4">
        <w:rPr>
          <w:rFonts w:ascii="Times New Roman" w:hAnsi="Times New Roman"/>
          <w:sz w:val="24"/>
          <w:szCs w:val="24"/>
        </w:rPr>
        <w:t xml:space="preserve">, </w:t>
      </w:r>
      <w:r w:rsidRPr="00E046B4">
        <w:rPr>
          <w:rFonts w:ascii="Times New Roman" w:hAnsi="Times New Roman"/>
          <w:b/>
          <w:sz w:val="24"/>
          <w:szCs w:val="24"/>
        </w:rPr>
        <w:t>Sponsor</w:t>
      </w:r>
      <w:r w:rsidRPr="00E046B4">
        <w:rPr>
          <w:rFonts w:ascii="Times New Roman" w:hAnsi="Times New Roman"/>
          <w:sz w:val="24"/>
          <w:szCs w:val="24"/>
        </w:rPr>
        <w:t xml:space="preserve"> and </w:t>
      </w:r>
      <w:r w:rsidRPr="00E046B4">
        <w:rPr>
          <w:rFonts w:ascii="Times New Roman" w:hAnsi="Times New Roman"/>
          <w:b/>
          <w:sz w:val="24"/>
          <w:szCs w:val="24"/>
        </w:rPr>
        <w:t xml:space="preserve">Fees. </w:t>
      </w:r>
      <w:r w:rsidR="006C30E8">
        <w:rPr>
          <w:rFonts w:ascii="Times New Roman" w:hAnsi="Times New Roman"/>
          <w:b/>
          <w:sz w:val="24"/>
          <w:szCs w:val="24"/>
        </w:rPr>
        <w:tab/>
      </w:r>
      <w:r w:rsidR="006C30E8">
        <w:rPr>
          <w:rFonts w:ascii="Times New Roman" w:hAnsi="Times New Roman"/>
          <w:b/>
          <w:sz w:val="24"/>
          <w:szCs w:val="24"/>
        </w:rPr>
        <w:tab/>
      </w:r>
      <w:r w:rsidR="006C30E8">
        <w:rPr>
          <w:rFonts w:ascii="Times New Roman" w:hAnsi="Times New Roman"/>
          <w:b/>
          <w:sz w:val="24"/>
          <w:szCs w:val="24"/>
        </w:rPr>
        <w:tab/>
      </w:r>
      <w:r w:rsidR="006C30E8">
        <w:rPr>
          <w:rFonts w:ascii="Times New Roman" w:hAnsi="Times New Roman"/>
          <w:b/>
          <w:sz w:val="24"/>
          <w:szCs w:val="24"/>
        </w:rPr>
        <w:tab/>
      </w:r>
      <w:r w:rsidR="006C30E8">
        <w:rPr>
          <w:rFonts w:ascii="Times New Roman" w:hAnsi="Times New Roman"/>
          <w:b/>
          <w:sz w:val="24"/>
          <w:szCs w:val="24"/>
        </w:rPr>
        <w:tab/>
        <w:t xml:space="preserve">         </w:t>
      </w:r>
      <w:r w:rsidRPr="006C30E8">
        <w:rPr>
          <w:rFonts w:ascii="Times New Roman" w:hAnsi="Times New Roman"/>
          <w:sz w:val="24"/>
          <w:szCs w:val="24"/>
        </w:rPr>
        <w:t xml:space="preserve">(3marks)  </w:t>
      </w:r>
    </w:p>
    <w:p w:rsidR="00E046B4" w:rsidRPr="00E046B4" w:rsidRDefault="00E046B4" w:rsidP="00E046B4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E046B4">
        <w:rPr>
          <w:rFonts w:ascii="Times New Roman" w:hAnsi="Times New Roman"/>
          <w:sz w:val="24"/>
          <w:szCs w:val="24"/>
        </w:rPr>
        <w:t>Using database file created in (a) above use the following field properties.</w:t>
      </w:r>
      <w:r w:rsidRPr="00E046B4">
        <w:rPr>
          <w:rFonts w:ascii="Times New Roman" w:hAnsi="Times New Roman"/>
          <w:sz w:val="24"/>
          <w:szCs w:val="24"/>
        </w:rPr>
        <w:tab/>
      </w:r>
      <w:r w:rsidR="006C30E8">
        <w:rPr>
          <w:rFonts w:ascii="Times New Roman" w:hAnsi="Times New Roman"/>
          <w:sz w:val="24"/>
          <w:szCs w:val="24"/>
        </w:rPr>
        <w:tab/>
      </w:r>
      <w:r w:rsidR="006C30E8">
        <w:rPr>
          <w:rFonts w:ascii="Times New Roman" w:hAnsi="Times New Roman"/>
          <w:sz w:val="24"/>
          <w:szCs w:val="24"/>
        </w:rPr>
        <w:tab/>
        <w:t xml:space="preserve">         </w:t>
      </w:r>
      <w:r w:rsidRPr="006C30E8">
        <w:rPr>
          <w:rFonts w:ascii="Times New Roman" w:hAnsi="Times New Roman"/>
          <w:sz w:val="24"/>
          <w:szCs w:val="24"/>
        </w:rPr>
        <w:t>(6marks)</w:t>
      </w:r>
    </w:p>
    <w:p w:rsidR="00E046B4" w:rsidRPr="00E046B4" w:rsidRDefault="00E046B4" w:rsidP="00E046B4">
      <w:pPr>
        <w:spacing w:after="0" w:line="48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E046B4">
        <w:rPr>
          <w:rFonts w:ascii="Times New Roman" w:hAnsi="Times New Roman" w:cs="Times New Roman"/>
          <w:b/>
          <w:sz w:val="24"/>
          <w:szCs w:val="24"/>
        </w:rPr>
        <w:t>Student Table</w:t>
      </w:r>
    </w:p>
    <w:tbl>
      <w:tblPr>
        <w:tblStyle w:val="TableGrid"/>
        <w:tblW w:w="0" w:type="auto"/>
        <w:tblInd w:w="14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63"/>
        <w:gridCol w:w="4978"/>
      </w:tblGrid>
      <w:tr w:rsidR="00E046B4" w:rsidRPr="00E046B4" w:rsidTr="0026058D">
        <w:trPr>
          <w:trHeight w:val="211"/>
        </w:trPr>
        <w:tc>
          <w:tcPr>
            <w:tcW w:w="2663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Field name</w:t>
            </w:r>
          </w:p>
        </w:tc>
        <w:tc>
          <w:tcPr>
            <w:tcW w:w="4978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Data types and properties</w:t>
            </w:r>
          </w:p>
        </w:tc>
      </w:tr>
      <w:tr w:rsidR="00E046B4" w:rsidRPr="00E046B4" w:rsidTr="0026058D">
        <w:trPr>
          <w:trHeight w:val="211"/>
        </w:trPr>
        <w:tc>
          <w:tcPr>
            <w:tcW w:w="2663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School-Code</w:t>
            </w:r>
          </w:p>
        </w:tc>
        <w:tc>
          <w:tcPr>
            <w:tcW w:w="4978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Default value = 427</w:t>
            </w:r>
          </w:p>
        </w:tc>
      </w:tr>
      <w:tr w:rsidR="00E046B4" w:rsidRPr="00E046B4" w:rsidTr="0026058D">
        <w:trPr>
          <w:trHeight w:val="274"/>
        </w:trPr>
        <w:tc>
          <w:tcPr>
            <w:tcW w:w="2663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AdmNo</w:t>
            </w:r>
          </w:p>
        </w:tc>
        <w:tc>
          <w:tcPr>
            <w:tcW w:w="4978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Text (Size = 4, Required = Yes )</w:t>
            </w:r>
          </w:p>
        </w:tc>
      </w:tr>
      <w:tr w:rsidR="00E046B4" w:rsidRPr="00E046B4" w:rsidTr="0026058D">
        <w:trPr>
          <w:trHeight w:val="274"/>
        </w:trPr>
        <w:tc>
          <w:tcPr>
            <w:tcW w:w="2663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Student Name</w:t>
            </w:r>
          </w:p>
        </w:tc>
        <w:tc>
          <w:tcPr>
            <w:tcW w:w="4978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Text  (Size = 16)</w:t>
            </w:r>
          </w:p>
        </w:tc>
      </w:tr>
      <w:tr w:rsidR="00E046B4" w:rsidRPr="00E046B4" w:rsidTr="0026058D">
        <w:trPr>
          <w:trHeight w:val="274"/>
        </w:trPr>
        <w:tc>
          <w:tcPr>
            <w:tcW w:w="2663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</w:p>
        </w:tc>
        <w:tc>
          <w:tcPr>
            <w:tcW w:w="4978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Date and time (Size = 10)</w:t>
            </w:r>
          </w:p>
        </w:tc>
      </w:tr>
      <w:tr w:rsidR="00E046B4" w:rsidRPr="00E046B4" w:rsidTr="0026058D">
        <w:trPr>
          <w:trHeight w:val="274"/>
        </w:trPr>
        <w:tc>
          <w:tcPr>
            <w:tcW w:w="2663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Amount paid</w:t>
            </w:r>
          </w:p>
        </w:tc>
        <w:tc>
          <w:tcPr>
            <w:tcW w:w="4978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Text (Size = 4, Required = Yes )</w:t>
            </w:r>
          </w:p>
        </w:tc>
      </w:tr>
      <w:tr w:rsidR="00E046B4" w:rsidRPr="00E046B4" w:rsidTr="0026058D">
        <w:trPr>
          <w:trHeight w:val="274"/>
        </w:trPr>
        <w:tc>
          <w:tcPr>
            <w:tcW w:w="2663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SponsorID</w:t>
            </w:r>
          </w:p>
        </w:tc>
        <w:tc>
          <w:tcPr>
            <w:tcW w:w="4978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 xml:space="preserve">LookUp -sponsor table </w:t>
            </w:r>
          </w:p>
        </w:tc>
      </w:tr>
      <w:tr w:rsidR="00E046B4" w:rsidRPr="00E046B4" w:rsidTr="0026058D">
        <w:trPr>
          <w:trHeight w:val="274"/>
        </w:trPr>
        <w:tc>
          <w:tcPr>
            <w:tcW w:w="2663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 xml:space="preserve">BankID </w:t>
            </w:r>
          </w:p>
        </w:tc>
        <w:tc>
          <w:tcPr>
            <w:tcW w:w="4978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</w:p>
        </w:tc>
      </w:tr>
    </w:tbl>
    <w:p w:rsidR="00E046B4" w:rsidRDefault="00E046B4" w:rsidP="00E046B4">
      <w:pPr>
        <w:spacing w:after="0" w:line="48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E046B4" w:rsidRPr="00E046B4" w:rsidRDefault="00E046B4" w:rsidP="00E046B4">
      <w:pPr>
        <w:spacing w:after="0" w:line="48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E046B4">
        <w:rPr>
          <w:rFonts w:ascii="Times New Roman" w:hAnsi="Times New Roman" w:cs="Times New Roman"/>
          <w:b/>
          <w:sz w:val="24"/>
          <w:szCs w:val="24"/>
        </w:rPr>
        <w:t>Sponsor_Table</w:t>
      </w:r>
    </w:p>
    <w:tbl>
      <w:tblPr>
        <w:tblStyle w:val="TableGrid"/>
        <w:tblW w:w="0" w:type="auto"/>
        <w:tblInd w:w="14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30"/>
        <w:gridCol w:w="5246"/>
      </w:tblGrid>
      <w:tr w:rsidR="00E046B4" w:rsidRPr="00E046B4" w:rsidTr="0026058D">
        <w:trPr>
          <w:trHeight w:val="277"/>
        </w:trPr>
        <w:tc>
          <w:tcPr>
            <w:tcW w:w="2130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Field name</w:t>
            </w:r>
          </w:p>
        </w:tc>
        <w:tc>
          <w:tcPr>
            <w:tcW w:w="5246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Data types and properties</w:t>
            </w:r>
          </w:p>
        </w:tc>
      </w:tr>
      <w:tr w:rsidR="00E046B4" w:rsidRPr="00E046B4" w:rsidTr="0026058D">
        <w:trPr>
          <w:trHeight w:val="247"/>
        </w:trPr>
        <w:tc>
          <w:tcPr>
            <w:tcW w:w="2130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SponsorID</w:t>
            </w:r>
          </w:p>
        </w:tc>
        <w:tc>
          <w:tcPr>
            <w:tcW w:w="5246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Text (Size = 4, Required = Yes )</w:t>
            </w:r>
          </w:p>
        </w:tc>
      </w:tr>
      <w:tr w:rsidR="00E046B4" w:rsidRPr="00E046B4" w:rsidTr="0026058D">
        <w:trPr>
          <w:trHeight w:val="234"/>
        </w:trPr>
        <w:tc>
          <w:tcPr>
            <w:tcW w:w="2130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Sponsor Name</w:t>
            </w:r>
          </w:p>
        </w:tc>
        <w:tc>
          <w:tcPr>
            <w:tcW w:w="5246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 xml:space="preserve">Text  (Size = 16) </w:t>
            </w:r>
          </w:p>
        </w:tc>
      </w:tr>
    </w:tbl>
    <w:p w:rsidR="00E046B4" w:rsidRDefault="00E046B4" w:rsidP="00E046B4">
      <w:pPr>
        <w:spacing w:after="0" w:line="48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046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6B4" w:rsidRPr="00E046B4" w:rsidRDefault="00E046B4" w:rsidP="00E046B4">
      <w:pPr>
        <w:spacing w:after="0" w:line="48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E046B4">
        <w:rPr>
          <w:rFonts w:ascii="Times New Roman" w:hAnsi="Times New Roman" w:cs="Times New Roman"/>
          <w:b/>
          <w:sz w:val="24"/>
          <w:szCs w:val="24"/>
        </w:rPr>
        <w:t>Amount_Table</w:t>
      </w:r>
    </w:p>
    <w:tbl>
      <w:tblPr>
        <w:tblStyle w:val="TableGrid"/>
        <w:tblW w:w="0" w:type="auto"/>
        <w:tblInd w:w="14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81"/>
        <w:gridCol w:w="5213"/>
      </w:tblGrid>
      <w:tr w:rsidR="00E046B4" w:rsidRPr="00E046B4" w:rsidTr="0026058D">
        <w:trPr>
          <w:trHeight w:val="184"/>
        </w:trPr>
        <w:tc>
          <w:tcPr>
            <w:tcW w:w="2381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Field name</w:t>
            </w:r>
          </w:p>
        </w:tc>
        <w:tc>
          <w:tcPr>
            <w:tcW w:w="5213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Data types and properties</w:t>
            </w:r>
          </w:p>
        </w:tc>
      </w:tr>
      <w:tr w:rsidR="00E046B4" w:rsidRPr="00E046B4" w:rsidTr="0026058D">
        <w:trPr>
          <w:trHeight w:val="194"/>
        </w:trPr>
        <w:tc>
          <w:tcPr>
            <w:tcW w:w="2381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BankID</w:t>
            </w:r>
          </w:p>
        </w:tc>
        <w:tc>
          <w:tcPr>
            <w:tcW w:w="5213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 xml:space="preserve">Text </w:t>
            </w:r>
          </w:p>
        </w:tc>
      </w:tr>
      <w:tr w:rsidR="00E046B4" w:rsidRPr="00E046B4" w:rsidTr="0026058D">
        <w:trPr>
          <w:trHeight w:val="194"/>
        </w:trPr>
        <w:tc>
          <w:tcPr>
            <w:tcW w:w="2381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BankName</w:t>
            </w:r>
          </w:p>
        </w:tc>
        <w:tc>
          <w:tcPr>
            <w:tcW w:w="5213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Text (Size = 10)</w:t>
            </w:r>
          </w:p>
        </w:tc>
      </w:tr>
      <w:tr w:rsidR="00E046B4" w:rsidRPr="00E046B4" w:rsidTr="0026058D">
        <w:trPr>
          <w:trHeight w:val="184"/>
        </w:trPr>
        <w:tc>
          <w:tcPr>
            <w:tcW w:w="2381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Amount Per Student</w:t>
            </w:r>
          </w:p>
        </w:tc>
        <w:tc>
          <w:tcPr>
            <w:tcW w:w="5213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Number (Size = 8, Decimal Place = 2)</w:t>
            </w:r>
          </w:p>
        </w:tc>
      </w:tr>
      <w:tr w:rsidR="00E046B4" w:rsidRPr="00E046B4" w:rsidTr="0026058D">
        <w:trPr>
          <w:trHeight w:val="184"/>
        </w:trPr>
        <w:tc>
          <w:tcPr>
            <w:tcW w:w="2381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Mode of payment</w:t>
            </w:r>
          </w:p>
        </w:tc>
        <w:tc>
          <w:tcPr>
            <w:tcW w:w="5213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Text (Size = 12)</w:t>
            </w:r>
          </w:p>
        </w:tc>
      </w:tr>
    </w:tbl>
    <w:p w:rsidR="00E046B4" w:rsidRPr="00E046B4" w:rsidRDefault="00E046B4" w:rsidP="00E046B4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E046B4">
        <w:rPr>
          <w:rFonts w:ascii="Times New Roman" w:hAnsi="Times New Roman"/>
          <w:sz w:val="24"/>
          <w:szCs w:val="24"/>
        </w:rPr>
        <w:t xml:space="preserve">Create the relationship between the tables. </w:t>
      </w:r>
      <w:r w:rsidRPr="00E046B4">
        <w:rPr>
          <w:rFonts w:ascii="Times New Roman" w:hAnsi="Times New Roman"/>
          <w:b/>
          <w:sz w:val="24"/>
          <w:szCs w:val="24"/>
        </w:rPr>
        <w:t>(2marks)</w:t>
      </w:r>
    </w:p>
    <w:p w:rsidR="00E046B4" w:rsidRPr="00E046B4" w:rsidRDefault="00E046B4" w:rsidP="00E046B4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E046B4">
        <w:rPr>
          <w:rFonts w:ascii="Times New Roman" w:hAnsi="Times New Roman"/>
          <w:sz w:val="24"/>
          <w:szCs w:val="24"/>
        </w:rPr>
        <w:t xml:space="preserve">Enforce referential integrity between the tables. </w:t>
      </w:r>
      <w:r w:rsidRPr="00E046B4">
        <w:rPr>
          <w:rFonts w:ascii="Times New Roman" w:hAnsi="Times New Roman"/>
          <w:b/>
          <w:sz w:val="24"/>
          <w:szCs w:val="24"/>
        </w:rPr>
        <w:t>(1mark)</w:t>
      </w:r>
      <w:r w:rsidRPr="00E046B4">
        <w:rPr>
          <w:rFonts w:ascii="Times New Roman" w:hAnsi="Times New Roman"/>
          <w:sz w:val="24"/>
          <w:szCs w:val="24"/>
        </w:rPr>
        <w:t xml:space="preserve"> </w:t>
      </w:r>
    </w:p>
    <w:p w:rsidR="00E046B4" w:rsidRPr="00E046B4" w:rsidRDefault="00E046B4" w:rsidP="00E046B4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E046B4">
        <w:rPr>
          <w:rFonts w:ascii="Times New Roman" w:hAnsi="Times New Roman"/>
          <w:sz w:val="24"/>
          <w:szCs w:val="24"/>
          <w:lang w:val="sw-KE"/>
        </w:rPr>
        <w:t xml:space="preserve">Create the three forms </w:t>
      </w:r>
      <w:r w:rsidRPr="00E046B4">
        <w:rPr>
          <w:rFonts w:ascii="Times New Roman" w:hAnsi="Times New Roman"/>
          <w:b/>
          <w:sz w:val="24"/>
          <w:szCs w:val="24"/>
          <w:lang w:val="sw-KE"/>
        </w:rPr>
        <w:t xml:space="preserve">StudentForm, SponsorForm </w:t>
      </w:r>
      <w:r w:rsidRPr="00E046B4">
        <w:rPr>
          <w:rFonts w:ascii="Times New Roman" w:hAnsi="Times New Roman"/>
          <w:sz w:val="24"/>
          <w:szCs w:val="24"/>
          <w:lang w:val="sw-KE"/>
        </w:rPr>
        <w:t xml:space="preserve">and </w:t>
      </w:r>
      <w:r w:rsidRPr="00E046B4">
        <w:rPr>
          <w:rFonts w:ascii="Times New Roman" w:hAnsi="Times New Roman"/>
          <w:b/>
          <w:sz w:val="24"/>
          <w:szCs w:val="24"/>
          <w:lang w:val="sw-KE"/>
        </w:rPr>
        <w:t>AmountForm</w:t>
      </w:r>
      <w:r w:rsidRPr="00E046B4">
        <w:rPr>
          <w:rFonts w:ascii="Times New Roman" w:hAnsi="Times New Roman"/>
          <w:sz w:val="24"/>
          <w:szCs w:val="24"/>
          <w:lang w:val="sw-KE"/>
        </w:rPr>
        <w:t xml:space="preserve">. </w:t>
      </w:r>
      <w:r w:rsidR="006C30E8">
        <w:rPr>
          <w:rFonts w:ascii="Times New Roman" w:hAnsi="Times New Roman"/>
          <w:sz w:val="24"/>
          <w:szCs w:val="24"/>
          <w:lang w:val="sw-KE"/>
        </w:rPr>
        <w:tab/>
        <w:t xml:space="preserve">         </w:t>
      </w:r>
      <w:r w:rsidRPr="006C30E8">
        <w:rPr>
          <w:rFonts w:ascii="Times New Roman" w:hAnsi="Times New Roman"/>
          <w:sz w:val="24"/>
          <w:szCs w:val="24"/>
        </w:rPr>
        <w:t>(3marks)</w:t>
      </w:r>
    </w:p>
    <w:p w:rsidR="00E046B4" w:rsidRPr="00E046B4" w:rsidRDefault="00E046B4" w:rsidP="00E046B4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E046B4">
        <w:rPr>
          <w:rFonts w:ascii="Times New Roman" w:hAnsi="Times New Roman"/>
          <w:sz w:val="24"/>
          <w:szCs w:val="24"/>
        </w:rPr>
        <w:t xml:space="preserve">Enter the following data in their respective tables using the respective </w:t>
      </w:r>
      <w:r w:rsidRPr="00E046B4">
        <w:rPr>
          <w:rFonts w:ascii="Times New Roman" w:hAnsi="Times New Roman"/>
          <w:b/>
          <w:sz w:val="24"/>
          <w:szCs w:val="24"/>
        </w:rPr>
        <w:t>forms</w:t>
      </w:r>
      <w:r w:rsidRPr="00E046B4">
        <w:rPr>
          <w:rFonts w:ascii="Times New Roman" w:hAnsi="Times New Roman"/>
          <w:sz w:val="24"/>
          <w:szCs w:val="24"/>
        </w:rPr>
        <w:t xml:space="preserve">. </w:t>
      </w:r>
      <w:r w:rsidR="006C30E8">
        <w:rPr>
          <w:rFonts w:ascii="Times New Roman" w:hAnsi="Times New Roman"/>
          <w:sz w:val="24"/>
          <w:szCs w:val="24"/>
        </w:rPr>
        <w:t xml:space="preserve">     </w:t>
      </w:r>
      <w:r w:rsidRPr="006C30E8">
        <w:rPr>
          <w:rFonts w:ascii="Times New Roman" w:hAnsi="Times New Roman"/>
          <w:sz w:val="24"/>
          <w:szCs w:val="24"/>
        </w:rPr>
        <w:t>(8marks)</w:t>
      </w:r>
      <w:r w:rsidRPr="00E046B4">
        <w:rPr>
          <w:rFonts w:ascii="Times New Roman" w:hAnsi="Times New Roman"/>
          <w:sz w:val="24"/>
          <w:szCs w:val="24"/>
        </w:rPr>
        <w:t xml:space="preserve"> </w:t>
      </w:r>
      <w:r w:rsidRPr="00E046B4">
        <w:rPr>
          <w:rFonts w:ascii="Times New Roman" w:hAnsi="Times New Roman"/>
          <w:b/>
          <w:sz w:val="24"/>
          <w:szCs w:val="24"/>
        </w:rPr>
        <w:t xml:space="preserve"> </w:t>
      </w:r>
    </w:p>
    <w:p w:rsidR="00E046B4" w:rsidRPr="00E046B4" w:rsidRDefault="00E046B4" w:rsidP="00E046B4">
      <w:pPr>
        <w:spacing w:after="0" w:line="48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E046B4">
        <w:rPr>
          <w:rFonts w:ascii="Times New Roman" w:hAnsi="Times New Roman" w:cs="Times New Roman"/>
          <w:b/>
          <w:sz w:val="24"/>
          <w:szCs w:val="24"/>
        </w:rPr>
        <w:lastRenderedPageBreak/>
        <w:t>Table 1: Sponsor Table</w:t>
      </w:r>
    </w:p>
    <w:tbl>
      <w:tblPr>
        <w:tblStyle w:val="TableGrid"/>
        <w:tblW w:w="0" w:type="auto"/>
        <w:tblInd w:w="13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54"/>
        <w:gridCol w:w="2749"/>
      </w:tblGrid>
      <w:tr w:rsidR="00E046B4" w:rsidRPr="00E046B4" w:rsidTr="0026058D">
        <w:trPr>
          <w:trHeight w:val="213"/>
        </w:trPr>
        <w:tc>
          <w:tcPr>
            <w:tcW w:w="1354" w:type="dxa"/>
          </w:tcPr>
          <w:p w:rsidR="00E046B4" w:rsidRPr="00E046B4" w:rsidRDefault="00E046B4" w:rsidP="006C30E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SponsorID</w:t>
            </w:r>
          </w:p>
        </w:tc>
        <w:tc>
          <w:tcPr>
            <w:tcW w:w="2749" w:type="dxa"/>
          </w:tcPr>
          <w:p w:rsidR="00E046B4" w:rsidRPr="00E046B4" w:rsidRDefault="00E046B4" w:rsidP="006C30E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Sponsor Name</w:t>
            </w:r>
          </w:p>
        </w:tc>
      </w:tr>
      <w:tr w:rsidR="00E046B4" w:rsidRPr="00E046B4" w:rsidTr="0026058D">
        <w:trPr>
          <w:trHeight w:val="203"/>
        </w:trPr>
        <w:tc>
          <w:tcPr>
            <w:tcW w:w="1354" w:type="dxa"/>
          </w:tcPr>
          <w:p w:rsidR="00E046B4" w:rsidRPr="00E046B4" w:rsidRDefault="00E046B4" w:rsidP="006C30E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S1</w:t>
            </w:r>
          </w:p>
        </w:tc>
        <w:tc>
          <w:tcPr>
            <w:tcW w:w="2749" w:type="dxa"/>
          </w:tcPr>
          <w:p w:rsidR="00E046B4" w:rsidRPr="00E046B4" w:rsidRDefault="00E046B4" w:rsidP="006C30E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 xml:space="preserve">Wings </w:t>
            </w:r>
          </w:p>
        </w:tc>
      </w:tr>
      <w:tr w:rsidR="00E046B4" w:rsidRPr="00E046B4" w:rsidTr="0026058D">
        <w:trPr>
          <w:trHeight w:val="213"/>
        </w:trPr>
        <w:tc>
          <w:tcPr>
            <w:tcW w:w="1354" w:type="dxa"/>
          </w:tcPr>
          <w:p w:rsidR="00E046B4" w:rsidRPr="00E046B4" w:rsidRDefault="00E046B4" w:rsidP="006C30E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S2</w:t>
            </w:r>
          </w:p>
        </w:tc>
        <w:tc>
          <w:tcPr>
            <w:tcW w:w="2749" w:type="dxa"/>
          </w:tcPr>
          <w:p w:rsidR="00E046B4" w:rsidRPr="00E046B4" w:rsidRDefault="00E046B4" w:rsidP="006C30E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 xml:space="preserve">Majani </w:t>
            </w:r>
          </w:p>
        </w:tc>
      </w:tr>
      <w:tr w:rsidR="00E046B4" w:rsidRPr="00E046B4" w:rsidTr="0026058D">
        <w:trPr>
          <w:trHeight w:val="213"/>
        </w:trPr>
        <w:tc>
          <w:tcPr>
            <w:tcW w:w="1354" w:type="dxa"/>
          </w:tcPr>
          <w:p w:rsidR="00E046B4" w:rsidRPr="00E046B4" w:rsidRDefault="00E046B4" w:rsidP="006C30E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S3</w:t>
            </w:r>
          </w:p>
        </w:tc>
        <w:tc>
          <w:tcPr>
            <w:tcW w:w="2749" w:type="dxa"/>
          </w:tcPr>
          <w:p w:rsidR="00E046B4" w:rsidRPr="00E046B4" w:rsidRDefault="00E046B4" w:rsidP="006C30E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 xml:space="preserve">Elimu </w:t>
            </w:r>
          </w:p>
        </w:tc>
      </w:tr>
    </w:tbl>
    <w:p w:rsidR="00E046B4" w:rsidRPr="00E046B4" w:rsidRDefault="00E046B4" w:rsidP="00E046B4">
      <w:pPr>
        <w:spacing w:after="0" w:line="480" w:lineRule="auto"/>
        <w:ind w:left="720" w:firstLine="720"/>
        <w:rPr>
          <w:rFonts w:ascii="Times New Roman" w:hAnsi="Times New Roman" w:cs="Times New Roman"/>
          <w:b/>
          <w:sz w:val="12"/>
          <w:szCs w:val="24"/>
        </w:rPr>
      </w:pPr>
    </w:p>
    <w:p w:rsidR="00E046B4" w:rsidRPr="00E046B4" w:rsidRDefault="00E046B4" w:rsidP="00E046B4">
      <w:pPr>
        <w:spacing w:after="0" w:line="48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E046B4">
        <w:rPr>
          <w:rFonts w:ascii="Times New Roman" w:hAnsi="Times New Roman" w:cs="Times New Roman"/>
          <w:b/>
          <w:sz w:val="24"/>
          <w:szCs w:val="24"/>
        </w:rPr>
        <w:t>Table 2: Student Table</w:t>
      </w:r>
      <w:r w:rsidRPr="00E046B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8660" w:type="dxa"/>
        <w:tblInd w:w="13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5"/>
        <w:gridCol w:w="1237"/>
        <w:gridCol w:w="1418"/>
        <w:gridCol w:w="1980"/>
        <w:gridCol w:w="1170"/>
        <w:gridCol w:w="1530"/>
      </w:tblGrid>
      <w:tr w:rsidR="00E046B4" w:rsidRPr="00E046B4" w:rsidTr="00E046B4">
        <w:trPr>
          <w:trHeight w:val="364"/>
        </w:trPr>
        <w:tc>
          <w:tcPr>
            <w:tcW w:w="1325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Sch-Code</w:t>
            </w:r>
          </w:p>
        </w:tc>
        <w:tc>
          <w:tcPr>
            <w:tcW w:w="1237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AdmNo</w:t>
            </w:r>
          </w:p>
        </w:tc>
        <w:tc>
          <w:tcPr>
            <w:tcW w:w="1418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SponsorID</w:t>
            </w:r>
          </w:p>
        </w:tc>
        <w:tc>
          <w:tcPr>
            <w:tcW w:w="1980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StudName</w:t>
            </w:r>
          </w:p>
        </w:tc>
        <w:tc>
          <w:tcPr>
            <w:tcW w:w="1170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BankID</w:t>
            </w:r>
          </w:p>
        </w:tc>
        <w:tc>
          <w:tcPr>
            <w:tcW w:w="1530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DateOfBirth</w:t>
            </w:r>
          </w:p>
        </w:tc>
      </w:tr>
      <w:tr w:rsidR="00E046B4" w:rsidRPr="00E046B4" w:rsidTr="00E046B4">
        <w:trPr>
          <w:trHeight w:val="50"/>
        </w:trPr>
        <w:tc>
          <w:tcPr>
            <w:tcW w:w="1325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1237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1418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S1</w:t>
            </w:r>
          </w:p>
        </w:tc>
        <w:tc>
          <w:tcPr>
            <w:tcW w:w="1980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Lilian Mwende</w:t>
            </w:r>
          </w:p>
        </w:tc>
        <w:tc>
          <w:tcPr>
            <w:tcW w:w="1170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0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12/03/2000</w:t>
            </w:r>
          </w:p>
        </w:tc>
      </w:tr>
      <w:tr w:rsidR="00E046B4" w:rsidRPr="00E046B4" w:rsidTr="00E046B4">
        <w:trPr>
          <w:trHeight w:val="50"/>
        </w:trPr>
        <w:tc>
          <w:tcPr>
            <w:tcW w:w="1325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1237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1418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S3</w:t>
            </w:r>
          </w:p>
        </w:tc>
        <w:tc>
          <w:tcPr>
            <w:tcW w:w="1980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Ruth Akinyi</w:t>
            </w:r>
          </w:p>
        </w:tc>
        <w:tc>
          <w:tcPr>
            <w:tcW w:w="1170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0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23/01/1998</w:t>
            </w:r>
          </w:p>
        </w:tc>
      </w:tr>
      <w:tr w:rsidR="00E046B4" w:rsidRPr="00E046B4" w:rsidTr="00E046B4">
        <w:trPr>
          <w:trHeight w:val="50"/>
        </w:trPr>
        <w:tc>
          <w:tcPr>
            <w:tcW w:w="1325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1237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1418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S2</w:t>
            </w:r>
          </w:p>
        </w:tc>
        <w:tc>
          <w:tcPr>
            <w:tcW w:w="1980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Frida Omondi</w:t>
            </w:r>
          </w:p>
        </w:tc>
        <w:tc>
          <w:tcPr>
            <w:tcW w:w="1170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0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11/07/2002</w:t>
            </w:r>
          </w:p>
        </w:tc>
      </w:tr>
      <w:tr w:rsidR="00E046B4" w:rsidRPr="00E046B4" w:rsidTr="00E046B4">
        <w:trPr>
          <w:trHeight w:val="50"/>
        </w:trPr>
        <w:tc>
          <w:tcPr>
            <w:tcW w:w="1325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1237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1418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S1</w:t>
            </w:r>
          </w:p>
        </w:tc>
        <w:tc>
          <w:tcPr>
            <w:tcW w:w="1980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Bianca Godana</w:t>
            </w:r>
          </w:p>
        </w:tc>
        <w:tc>
          <w:tcPr>
            <w:tcW w:w="1170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30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12/05/2005</w:t>
            </w:r>
          </w:p>
        </w:tc>
      </w:tr>
      <w:tr w:rsidR="00E046B4" w:rsidRPr="00E046B4" w:rsidTr="00E046B4">
        <w:trPr>
          <w:trHeight w:val="50"/>
        </w:trPr>
        <w:tc>
          <w:tcPr>
            <w:tcW w:w="1325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1237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8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S3</w:t>
            </w:r>
          </w:p>
        </w:tc>
        <w:tc>
          <w:tcPr>
            <w:tcW w:w="1980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 xml:space="preserve">Christine  Awuor  </w:t>
            </w:r>
          </w:p>
        </w:tc>
        <w:tc>
          <w:tcPr>
            <w:tcW w:w="1170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30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28/05/1999</w:t>
            </w:r>
          </w:p>
        </w:tc>
      </w:tr>
      <w:tr w:rsidR="00E046B4" w:rsidRPr="00E046B4" w:rsidTr="00E046B4">
        <w:trPr>
          <w:trHeight w:val="50"/>
        </w:trPr>
        <w:tc>
          <w:tcPr>
            <w:tcW w:w="1325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1237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1418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S2</w:t>
            </w:r>
          </w:p>
        </w:tc>
        <w:tc>
          <w:tcPr>
            <w:tcW w:w="1980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Baraka kalala</w:t>
            </w:r>
          </w:p>
        </w:tc>
        <w:tc>
          <w:tcPr>
            <w:tcW w:w="1170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0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30/09/1998</w:t>
            </w:r>
          </w:p>
        </w:tc>
      </w:tr>
      <w:tr w:rsidR="00E046B4" w:rsidRPr="00E046B4" w:rsidTr="00E046B4">
        <w:trPr>
          <w:trHeight w:val="50"/>
        </w:trPr>
        <w:tc>
          <w:tcPr>
            <w:tcW w:w="1325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1237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1418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S1</w:t>
            </w:r>
          </w:p>
        </w:tc>
        <w:tc>
          <w:tcPr>
            <w:tcW w:w="1980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 xml:space="preserve">Rael  Mokaya </w:t>
            </w:r>
          </w:p>
        </w:tc>
        <w:tc>
          <w:tcPr>
            <w:tcW w:w="1170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0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18/02/2005</w:t>
            </w:r>
          </w:p>
        </w:tc>
      </w:tr>
      <w:tr w:rsidR="00E046B4" w:rsidRPr="00E046B4" w:rsidTr="00E046B4">
        <w:trPr>
          <w:trHeight w:val="50"/>
        </w:trPr>
        <w:tc>
          <w:tcPr>
            <w:tcW w:w="1325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1237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418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S3</w:t>
            </w:r>
          </w:p>
        </w:tc>
        <w:tc>
          <w:tcPr>
            <w:tcW w:w="1980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Slivia  Odanga</w:t>
            </w:r>
          </w:p>
        </w:tc>
        <w:tc>
          <w:tcPr>
            <w:tcW w:w="1170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0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17/04/2001</w:t>
            </w:r>
          </w:p>
        </w:tc>
      </w:tr>
      <w:tr w:rsidR="00E046B4" w:rsidRPr="00E046B4" w:rsidTr="00E046B4">
        <w:trPr>
          <w:trHeight w:val="50"/>
        </w:trPr>
        <w:tc>
          <w:tcPr>
            <w:tcW w:w="1325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1237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1418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S2</w:t>
            </w:r>
          </w:p>
        </w:tc>
        <w:tc>
          <w:tcPr>
            <w:tcW w:w="1980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Jane  Kawaswa</w:t>
            </w:r>
          </w:p>
        </w:tc>
        <w:tc>
          <w:tcPr>
            <w:tcW w:w="1170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0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19/06/2004</w:t>
            </w:r>
          </w:p>
        </w:tc>
      </w:tr>
      <w:tr w:rsidR="00E046B4" w:rsidRPr="00E046B4" w:rsidTr="00E046B4">
        <w:trPr>
          <w:trHeight w:val="50"/>
        </w:trPr>
        <w:tc>
          <w:tcPr>
            <w:tcW w:w="1325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1237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1418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S2</w:t>
            </w:r>
          </w:p>
        </w:tc>
        <w:tc>
          <w:tcPr>
            <w:tcW w:w="1980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 xml:space="preserve">Jack Jake </w:t>
            </w:r>
          </w:p>
        </w:tc>
        <w:tc>
          <w:tcPr>
            <w:tcW w:w="1170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0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22/03/2003</w:t>
            </w:r>
          </w:p>
        </w:tc>
      </w:tr>
    </w:tbl>
    <w:p w:rsidR="00E046B4" w:rsidRPr="00E046B4" w:rsidRDefault="00E046B4" w:rsidP="00E046B4">
      <w:pPr>
        <w:spacing w:after="0" w:line="480" w:lineRule="auto"/>
        <w:rPr>
          <w:rFonts w:ascii="Times New Roman" w:hAnsi="Times New Roman" w:cs="Times New Roman"/>
          <w:b/>
          <w:sz w:val="10"/>
          <w:szCs w:val="24"/>
        </w:rPr>
      </w:pPr>
    </w:p>
    <w:p w:rsidR="00E046B4" w:rsidRPr="00E046B4" w:rsidRDefault="00E046B4" w:rsidP="00E046B4">
      <w:pPr>
        <w:spacing w:after="0" w:line="48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E046B4">
        <w:rPr>
          <w:rFonts w:ascii="Times New Roman" w:hAnsi="Times New Roman" w:cs="Times New Roman"/>
          <w:b/>
          <w:sz w:val="24"/>
          <w:szCs w:val="24"/>
        </w:rPr>
        <w:t xml:space="preserve">Table 3: Amount Table </w:t>
      </w:r>
    </w:p>
    <w:tbl>
      <w:tblPr>
        <w:tblStyle w:val="TableGrid"/>
        <w:tblW w:w="0" w:type="auto"/>
        <w:tblInd w:w="1345" w:type="dxa"/>
        <w:tblLook w:val="04A0" w:firstRow="1" w:lastRow="0" w:firstColumn="1" w:lastColumn="0" w:noHBand="0" w:noVBand="1"/>
      </w:tblPr>
      <w:tblGrid>
        <w:gridCol w:w="976"/>
        <w:gridCol w:w="2086"/>
        <w:gridCol w:w="2998"/>
        <w:gridCol w:w="2599"/>
      </w:tblGrid>
      <w:tr w:rsidR="00E046B4" w:rsidRPr="00E046B4" w:rsidTr="0026058D">
        <w:trPr>
          <w:trHeight w:val="243"/>
        </w:trPr>
        <w:tc>
          <w:tcPr>
            <w:tcW w:w="457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BankID</w:t>
            </w:r>
          </w:p>
        </w:tc>
        <w:tc>
          <w:tcPr>
            <w:tcW w:w="2086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BankName</w:t>
            </w:r>
          </w:p>
        </w:tc>
        <w:tc>
          <w:tcPr>
            <w:tcW w:w="2998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Amount Per Student</w:t>
            </w:r>
          </w:p>
        </w:tc>
        <w:tc>
          <w:tcPr>
            <w:tcW w:w="2599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Mode of payment</w:t>
            </w:r>
          </w:p>
        </w:tc>
      </w:tr>
      <w:tr w:rsidR="00E046B4" w:rsidRPr="00E046B4" w:rsidTr="0026058D">
        <w:trPr>
          <w:trHeight w:val="286"/>
        </w:trPr>
        <w:tc>
          <w:tcPr>
            <w:tcW w:w="457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86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COOP</w:t>
            </w:r>
          </w:p>
        </w:tc>
        <w:tc>
          <w:tcPr>
            <w:tcW w:w="2998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550,000</w:t>
            </w:r>
          </w:p>
        </w:tc>
        <w:tc>
          <w:tcPr>
            <w:tcW w:w="2599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EFT</w:t>
            </w:r>
          </w:p>
        </w:tc>
      </w:tr>
      <w:tr w:rsidR="00E046B4" w:rsidRPr="00E046B4" w:rsidTr="0026058D">
        <w:trPr>
          <w:trHeight w:val="286"/>
        </w:trPr>
        <w:tc>
          <w:tcPr>
            <w:tcW w:w="457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86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KCB</w:t>
            </w:r>
          </w:p>
        </w:tc>
        <w:tc>
          <w:tcPr>
            <w:tcW w:w="2998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120,000</w:t>
            </w:r>
          </w:p>
        </w:tc>
        <w:tc>
          <w:tcPr>
            <w:tcW w:w="2599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M-banking</w:t>
            </w:r>
          </w:p>
        </w:tc>
      </w:tr>
      <w:tr w:rsidR="00E046B4" w:rsidRPr="00E046B4" w:rsidTr="0026058D">
        <w:trPr>
          <w:trHeight w:val="286"/>
        </w:trPr>
        <w:tc>
          <w:tcPr>
            <w:tcW w:w="457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086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 xml:space="preserve">EQUITY </w:t>
            </w:r>
          </w:p>
        </w:tc>
        <w:tc>
          <w:tcPr>
            <w:tcW w:w="2998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>420,000</w:t>
            </w:r>
          </w:p>
        </w:tc>
        <w:tc>
          <w:tcPr>
            <w:tcW w:w="2599" w:type="dxa"/>
          </w:tcPr>
          <w:p w:rsidR="00E046B4" w:rsidRPr="00E046B4" w:rsidRDefault="00E046B4" w:rsidP="00E046B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4">
              <w:rPr>
                <w:rFonts w:ascii="Times New Roman" w:hAnsi="Times New Roman" w:cs="Times New Roman"/>
                <w:sz w:val="24"/>
                <w:szCs w:val="24"/>
              </w:rPr>
              <w:t xml:space="preserve">Cheque </w:t>
            </w:r>
          </w:p>
        </w:tc>
      </w:tr>
    </w:tbl>
    <w:p w:rsidR="006C30E8" w:rsidRPr="006C30E8" w:rsidRDefault="006C30E8" w:rsidP="006C30E8">
      <w:pPr>
        <w:pStyle w:val="ListParagraph"/>
        <w:spacing w:after="0" w:line="480" w:lineRule="auto"/>
        <w:rPr>
          <w:rFonts w:ascii="Times New Roman" w:hAnsi="Times New Roman"/>
          <w:sz w:val="8"/>
          <w:szCs w:val="24"/>
          <w:lang w:val="sw-KE"/>
        </w:rPr>
      </w:pPr>
    </w:p>
    <w:p w:rsidR="00E046B4" w:rsidRPr="00E046B4" w:rsidRDefault="00E046B4" w:rsidP="00E046B4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/>
          <w:sz w:val="24"/>
          <w:szCs w:val="24"/>
          <w:lang w:val="sw-KE"/>
        </w:rPr>
      </w:pPr>
      <w:r w:rsidRPr="00E046B4">
        <w:rPr>
          <w:rFonts w:ascii="Times New Roman" w:hAnsi="Times New Roman"/>
          <w:sz w:val="24"/>
          <w:szCs w:val="24"/>
          <w:lang w:val="sw-KE"/>
        </w:rPr>
        <w:t>Create a query to display the fields:</w:t>
      </w:r>
    </w:p>
    <w:p w:rsidR="00E046B4" w:rsidRPr="00E046B4" w:rsidRDefault="00E046B4" w:rsidP="00E046B4">
      <w:pPr>
        <w:pStyle w:val="NoSpacing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  <w:lang w:val="sw-KE"/>
        </w:rPr>
      </w:pPr>
      <w:r w:rsidRPr="00E046B4">
        <w:rPr>
          <w:rFonts w:ascii="Times New Roman" w:hAnsi="Times New Roman" w:cs="Times New Roman"/>
          <w:sz w:val="24"/>
          <w:szCs w:val="24"/>
          <w:lang w:val="sw-KE"/>
        </w:rPr>
        <w:t xml:space="preserve">AdmNo, Sponsor name, age and Students whose first name start with letter  </w:t>
      </w:r>
      <w:r w:rsidRPr="00E046B4">
        <w:rPr>
          <w:rFonts w:ascii="Times New Roman" w:hAnsi="Times New Roman" w:cs="Times New Roman"/>
          <w:b/>
          <w:sz w:val="24"/>
          <w:szCs w:val="24"/>
          <w:lang w:val="sw-KE"/>
        </w:rPr>
        <w:t xml:space="preserve">“B” </w:t>
      </w:r>
      <w:r w:rsidRPr="00E046B4">
        <w:rPr>
          <w:rFonts w:ascii="Times New Roman" w:hAnsi="Times New Roman" w:cs="Times New Roman"/>
          <w:sz w:val="24"/>
          <w:szCs w:val="24"/>
          <w:lang w:val="sw-KE"/>
        </w:rPr>
        <w:t xml:space="preserve">and whose payment Bank is </w:t>
      </w:r>
      <w:r w:rsidRPr="00E046B4">
        <w:rPr>
          <w:rFonts w:ascii="Times New Roman" w:hAnsi="Times New Roman" w:cs="Times New Roman"/>
          <w:b/>
          <w:sz w:val="24"/>
          <w:szCs w:val="24"/>
          <w:lang w:val="sw-KE"/>
        </w:rPr>
        <w:t>“</w:t>
      </w:r>
      <w:r w:rsidRPr="00E046B4">
        <w:rPr>
          <w:rFonts w:ascii="Times New Roman" w:hAnsi="Times New Roman" w:cs="Times New Roman"/>
          <w:b/>
          <w:sz w:val="24"/>
          <w:szCs w:val="24"/>
        </w:rPr>
        <w:t>COOP</w:t>
      </w:r>
      <w:r w:rsidRPr="00E046B4">
        <w:rPr>
          <w:rFonts w:ascii="Times New Roman" w:hAnsi="Times New Roman" w:cs="Times New Roman"/>
          <w:b/>
          <w:sz w:val="24"/>
          <w:szCs w:val="24"/>
          <w:lang w:val="sw-KE"/>
        </w:rPr>
        <w:t>”</w:t>
      </w:r>
      <w:r w:rsidRPr="00E046B4">
        <w:rPr>
          <w:rFonts w:ascii="Times New Roman" w:hAnsi="Times New Roman" w:cs="Times New Roman"/>
          <w:sz w:val="24"/>
          <w:szCs w:val="24"/>
          <w:lang w:val="sw-KE"/>
        </w:rPr>
        <w:t xml:space="preserve"> Save query as </w:t>
      </w:r>
      <w:r w:rsidRPr="00E046B4">
        <w:rPr>
          <w:rFonts w:ascii="Times New Roman" w:hAnsi="Times New Roman" w:cs="Times New Roman"/>
          <w:b/>
          <w:sz w:val="24"/>
          <w:szCs w:val="24"/>
          <w:lang w:val="sw-KE"/>
        </w:rPr>
        <w:t>B-query</w:t>
      </w:r>
      <w:r w:rsidRPr="00E046B4">
        <w:rPr>
          <w:rFonts w:ascii="Times New Roman" w:hAnsi="Times New Roman" w:cs="Times New Roman"/>
          <w:sz w:val="24"/>
          <w:szCs w:val="24"/>
          <w:lang w:val="sw-KE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  <w:t xml:space="preserve">         </w:t>
      </w:r>
      <w:r w:rsidRPr="00E046B4">
        <w:rPr>
          <w:rFonts w:ascii="Times New Roman" w:hAnsi="Times New Roman" w:cs="Times New Roman"/>
          <w:sz w:val="24"/>
          <w:szCs w:val="24"/>
          <w:lang w:val="sw-KE"/>
        </w:rPr>
        <w:t>(5marks)</w:t>
      </w:r>
    </w:p>
    <w:p w:rsidR="00E046B4" w:rsidRPr="00E046B4" w:rsidRDefault="00E046B4" w:rsidP="00E046B4">
      <w:pPr>
        <w:pStyle w:val="NoSpacing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  <w:lang w:val="sw-KE"/>
        </w:rPr>
      </w:pPr>
      <w:r w:rsidRPr="00E046B4">
        <w:rPr>
          <w:rFonts w:ascii="Times New Roman" w:hAnsi="Times New Roman" w:cs="Times New Roman"/>
          <w:sz w:val="24"/>
          <w:szCs w:val="24"/>
          <w:lang w:val="sw-KE"/>
        </w:rPr>
        <w:t xml:space="preserve">StdName, Sponsor name, Mode of payment and Amount per student. Calculate the total amount received. Save query as </w:t>
      </w:r>
      <w:r w:rsidRPr="00E046B4">
        <w:rPr>
          <w:rFonts w:ascii="Times New Roman" w:hAnsi="Times New Roman" w:cs="Times New Roman"/>
          <w:b/>
          <w:sz w:val="24"/>
          <w:szCs w:val="24"/>
          <w:lang w:val="sw-KE"/>
        </w:rPr>
        <w:t>AMount-query</w:t>
      </w:r>
      <w:r w:rsidRPr="00E046B4">
        <w:rPr>
          <w:rFonts w:ascii="Times New Roman" w:hAnsi="Times New Roman" w:cs="Times New Roman"/>
          <w:sz w:val="24"/>
          <w:szCs w:val="24"/>
          <w:lang w:val="sw-KE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  <w:t xml:space="preserve">         </w:t>
      </w:r>
      <w:r w:rsidRPr="00E046B4">
        <w:rPr>
          <w:rFonts w:ascii="Times New Roman" w:hAnsi="Times New Roman" w:cs="Times New Roman"/>
          <w:sz w:val="24"/>
          <w:szCs w:val="24"/>
          <w:lang w:val="sw-KE"/>
        </w:rPr>
        <w:t>(5marks)</w:t>
      </w:r>
    </w:p>
    <w:p w:rsidR="00E046B4" w:rsidRPr="00E046B4" w:rsidRDefault="00E046B4" w:rsidP="00E046B4">
      <w:pPr>
        <w:pStyle w:val="NoSpacing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  <w:lang w:val="sw-KE"/>
        </w:rPr>
      </w:pPr>
      <w:r w:rsidRPr="00E046B4">
        <w:rPr>
          <w:rFonts w:ascii="Times New Roman" w:hAnsi="Times New Roman" w:cs="Times New Roman"/>
          <w:sz w:val="24"/>
          <w:szCs w:val="24"/>
          <w:lang w:val="sw-KE"/>
        </w:rPr>
        <w:t xml:space="preserve">Create </w:t>
      </w:r>
      <w:r w:rsidRPr="00E046B4">
        <w:rPr>
          <w:rFonts w:ascii="Times New Roman" w:hAnsi="Times New Roman" w:cs="Times New Roman"/>
          <w:b/>
          <w:sz w:val="24"/>
          <w:szCs w:val="24"/>
          <w:lang w:val="sw-KE"/>
        </w:rPr>
        <w:t>Amountreport</w:t>
      </w:r>
      <w:r w:rsidRPr="00E046B4">
        <w:rPr>
          <w:rFonts w:ascii="Times New Roman" w:hAnsi="Times New Roman" w:cs="Times New Roman"/>
          <w:sz w:val="24"/>
          <w:szCs w:val="24"/>
          <w:lang w:val="sw-KE"/>
        </w:rPr>
        <w:t xml:space="preserve"> from A</w:t>
      </w:r>
      <w:r w:rsidRPr="00E046B4">
        <w:rPr>
          <w:rFonts w:ascii="Times New Roman" w:hAnsi="Times New Roman" w:cs="Times New Roman"/>
          <w:b/>
          <w:sz w:val="24"/>
          <w:szCs w:val="24"/>
          <w:lang w:val="sw-KE"/>
        </w:rPr>
        <w:t xml:space="preserve">mount query </w:t>
      </w:r>
      <w:r w:rsidRPr="00E046B4">
        <w:rPr>
          <w:rFonts w:ascii="Times New Roman" w:hAnsi="Times New Roman" w:cs="Times New Roman"/>
          <w:sz w:val="24"/>
          <w:szCs w:val="24"/>
          <w:lang w:val="sw-KE"/>
        </w:rPr>
        <w:t xml:space="preserve"> display all the records grouped by mode of payment and find the average per mode  of payment  </w:t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  <w:t xml:space="preserve">        </w:t>
      </w:r>
      <w:r w:rsidRPr="00E046B4">
        <w:rPr>
          <w:rFonts w:ascii="Times New Roman" w:hAnsi="Times New Roman" w:cs="Times New Roman"/>
          <w:sz w:val="24"/>
          <w:szCs w:val="24"/>
          <w:lang w:val="sw-KE"/>
        </w:rPr>
        <w:t>(4 marks)</w:t>
      </w:r>
    </w:p>
    <w:p w:rsidR="00E046B4" w:rsidRDefault="00E046B4" w:rsidP="00E046B4">
      <w:pPr>
        <w:pStyle w:val="NoSpacing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lang w:val="sw-KE"/>
        </w:rPr>
      </w:pPr>
      <w:r w:rsidRPr="00E046B4">
        <w:rPr>
          <w:rFonts w:ascii="Times New Roman" w:hAnsi="Times New Roman" w:cs="Times New Roman"/>
          <w:sz w:val="24"/>
          <w:szCs w:val="24"/>
          <w:lang w:val="sw-KE"/>
        </w:rPr>
        <w:lastRenderedPageBreak/>
        <w:t>Create a bar chart to display students  and their respective amount received. Save chart as  S</w:t>
      </w:r>
      <w:r w:rsidRPr="00E046B4">
        <w:rPr>
          <w:rFonts w:ascii="Times New Roman" w:hAnsi="Times New Roman" w:cs="Times New Roman"/>
          <w:b/>
          <w:sz w:val="24"/>
          <w:szCs w:val="24"/>
          <w:lang w:val="sw-KE"/>
        </w:rPr>
        <w:t>-chart.</w:t>
      </w:r>
      <w:r w:rsidRPr="00E046B4">
        <w:rPr>
          <w:rFonts w:ascii="Times New Roman" w:hAnsi="Times New Roman" w:cs="Times New Roman"/>
          <w:sz w:val="24"/>
          <w:szCs w:val="24"/>
          <w:lang w:val="sw-KE"/>
        </w:rPr>
        <w:t xml:space="preserve"> </w:t>
      </w:r>
    </w:p>
    <w:p w:rsidR="00E046B4" w:rsidRPr="00E046B4" w:rsidRDefault="00E046B4" w:rsidP="00E046B4">
      <w:pPr>
        <w:pStyle w:val="NoSpacing"/>
        <w:spacing w:line="480" w:lineRule="auto"/>
        <w:ind w:left="8640" w:firstLine="720"/>
        <w:rPr>
          <w:rFonts w:ascii="Times New Roman" w:hAnsi="Times New Roman" w:cs="Times New Roman"/>
          <w:sz w:val="24"/>
          <w:szCs w:val="24"/>
          <w:lang w:val="sw-KE"/>
        </w:rPr>
      </w:pPr>
      <w:r>
        <w:rPr>
          <w:rFonts w:ascii="Times New Roman" w:hAnsi="Times New Roman" w:cs="Times New Roman"/>
          <w:sz w:val="24"/>
          <w:szCs w:val="24"/>
          <w:lang w:val="sw-KE"/>
        </w:rPr>
        <w:t xml:space="preserve">        </w:t>
      </w:r>
      <w:r w:rsidRPr="00E046B4">
        <w:rPr>
          <w:rFonts w:ascii="Times New Roman" w:hAnsi="Times New Roman" w:cs="Times New Roman"/>
          <w:sz w:val="24"/>
          <w:szCs w:val="24"/>
          <w:lang w:val="sw-KE"/>
        </w:rPr>
        <w:t>(2 marks)</w:t>
      </w:r>
    </w:p>
    <w:p w:rsidR="00E046B4" w:rsidRPr="00E046B4" w:rsidRDefault="00E046B4" w:rsidP="00E046B4">
      <w:pPr>
        <w:pStyle w:val="NoSpacing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E046B4">
        <w:rPr>
          <w:rFonts w:ascii="Times New Roman" w:hAnsi="Times New Roman" w:cs="Times New Roman"/>
          <w:sz w:val="24"/>
          <w:szCs w:val="24"/>
        </w:rPr>
        <w:t xml:space="preserve">Create </w:t>
      </w:r>
      <w:r w:rsidRPr="00E046B4">
        <w:rPr>
          <w:rFonts w:ascii="Times New Roman" w:hAnsi="Times New Roman" w:cs="Times New Roman"/>
          <w:b/>
          <w:sz w:val="24"/>
          <w:szCs w:val="24"/>
        </w:rPr>
        <w:t>S-report</w:t>
      </w:r>
      <w:r w:rsidRPr="00E046B4">
        <w:rPr>
          <w:rFonts w:ascii="Times New Roman" w:hAnsi="Times New Roman" w:cs="Times New Roman"/>
          <w:sz w:val="24"/>
          <w:szCs w:val="24"/>
        </w:rPr>
        <w:t xml:space="preserve"> to display the following</w:t>
      </w:r>
      <w:r w:rsidRPr="00E046B4">
        <w:rPr>
          <w:rFonts w:ascii="Times New Roman" w:hAnsi="Times New Roman" w:cs="Times New Roman"/>
          <w:sz w:val="24"/>
          <w:szCs w:val="24"/>
          <w:lang w:val="sw-KE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  <w:t xml:space="preserve">         </w:t>
      </w:r>
      <w:r w:rsidRPr="00E046B4">
        <w:rPr>
          <w:rFonts w:ascii="Times New Roman" w:hAnsi="Times New Roman" w:cs="Times New Roman"/>
          <w:sz w:val="24"/>
          <w:szCs w:val="24"/>
          <w:lang w:val="sw-KE"/>
        </w:rPr>
        <w:t>(5marks)</w:t>
      </w:r>
    </w:p>
    <w:p w:rsidR="00E046B4" w:rsidRPr="00E046B4" w:rsidRDefault="00E046B4" w:rsidP="00E046B4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  <w:lang w:val="sw-KE"/>
        </w:rPr>
      </w:pPr>
      <w:r w:rsidRPr="00E046B4">
        <w:rPr>
          <w:rFonts w:ascii="Times New Roman" w:hAnsi="Times New Roman" w:cs="Times New Roman"/>
          <w:sz w:val="24"/>
          <w:szCs w:val="24"/>
          <w:lang w:val="sw-KE"/>
        </w:rPr>
        <w:t>Report title Sponsorship Report 2022</w:t>
      </w:r>
    </w:p>
    <w:p w:rsidR="00E046B4" w:rsidRPr="00E046B4" w:rsidRDefault="00E046B4" w:rsidP="00E046B4">
      <w:pPr>
        <w:pStyle w:val="NoSpacing"/>
        <w:spacing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E046B4">
        <w:rPr>
          <w:rFonts w:ascii="Times New Roman" w:hAnsi="Times New Roman" w:cs="Times New Roman"/>
          <w:sz w:val="24"/>
          <w:szCs w:val="24"/>
          <w:lang w:val="sw-KE"/>
        </w:rPr>
        <w:t>AdNo, Student Name, Sponsor Name, Bank Name, Bank ID and Amount</w:t>
      </w:r>
      <w:r w:rsidRPr="00E046B4">
        <w:rPr>
          <w:rFonts w:ascii="Times New Roman" w:hAnsi="Times New Roman" w:cs="Times New Roman"/>
          <w:b/>
          <w:sz w:val="24"/>
          <w:szCs w:val="24"/>
          <w:lang w:val="sw-KE"/>
        </w:rPr>
        <w:t xml:space="preserve"> </w:t>
      </w:r>
      <w:r w:rsidRPr="00E046B4">
        <w:rPr>
          <w:rFonts w:ascii="Times New Roman" w:hAnsi="Times New Roman" w:cs="Times New Roman"/>
          <w:b/>
          <w:sz w:val="24"/>
          <w:szCs w:val="24"/>
          <w:lang w:val="sw-KE"/>
        </w:rPr>
        <w:tab/>
      </w:r>
      <w:r w:rsidRPr="00E046B4">
        <w:rPr>
          <w:rFonts w:ascii="Times New Roman" w:hAnsi="Times New Roman" w:cs="Times New Roman"/>
          <w:sz w:val="24"/>
          <w:szCs w:val="24"/>
          <w:lang w:val="sw-KE"/>
        </w:rPr>
        <w:tab/>
      </w:r>
      <w:r w:rsidRPr="00E046B4">
        <w:rPr>
          <w:rFonts w:ascii="Times New Roman" w:hAnsi="Times New Roman" w:cs="Times New Roman"/>
          <w:sz w:val="24"/>
          <w:szCs w:val="24"/>
          <w:lang w:val="sw-KE"/>
        </w:rPr>
        <w:tab/>
        <w:t xml:space="preserve"> </w:t>
      </w:r>
    </w:p>
    <w:p w:rsidR="00E046B4" w:rsidRPr="00E046B4" w:rsidRDefault="00E046B4" w:rsidP="00E046B4">
      <w:pPr>
        <w:pStyle w:val="NoSpacing"/>
        <w:numPr>
          <w:ilvl w:val="0"/>
          <w:numId w:val="2"/>
        </w:numPr>
        <w:spacing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E046B4">
        <w:rPr>
          <w:rFonts w:ascii="Times New Roman" w:eastAsia="Calibri" w:hAnsi="Times New Roman" w:cs="Times New Roman"/>
          <w:sz w:val="24"/>
          <w:szCs w:val="24"/>
        </w:rPr>
        <w:t xml:space="preserve">Print the following: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</w:t>
      </w:r>
      <w:r w:rsidRPr="00E046B4">
        <w:rPr>
          <w:rFonts w:ascii="Times New Roman" w:eastAsia="Calibri" w:hAnsi="Times New Roman" w:cs="Times New Roman"/>
          <w:sz w:val="24"/>
          <w:szCs w:val="24"/>
        </w:rPr>
        <w:t>(4marks)</w:t>
      </w:r>
    </w:p>
    <w:p w:rsidR="00E046B4" w:rsidRPr="00E046B4" w:rsidRDefault="00E046B4" w:rsidP="00E046B4">
      <w:pPr>
        <w:pStyle w:val="NoSpacing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046B4">
        <w:rPr>
          <w:rFonts w:ascii="Times New Roman" w:hAnsi="Times New Roman" w:cs="Times New Roman"/>
          <w:sz w:val="24"/>
          <w:szCs w:val="24"/>
        </w:rPr>
        <w:t>The Student table</w:t>
      </w:r>
    </w:p>
    <w:p w:rsidR="00E046B4" w:rsidRPr="00E046B4" w:rsidRDefault="00E046B4" w:rsidP="00E046B4">
      <w:pPr>
        <w:pStyle w:val="NoSpacing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046B4">
        <w:rPr>
          <w:rFonts w:ascii="Times New Roman" w:hAnsi="Times New Roman" w:cs="Times New Roman"/>
          <w:sz w:val="24"/>
          <w:szCs w:val="24"/>
        </w:rPr>
        <w:t>The B- query</w:t>
      </w:r>
    </w:p>
    <w:p w:rsidR="00E046B4" w:rsidRPr="00E046B4" w:rsidRDefault="00E046B4" w:rsidP="00E046B4">
      <w:pPr>
        <w:pStyle w:val="NoSpacing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046B4">
        <w:rPr>
          <w:rFonts w:ascii="Times New Roman" w:hAnsi="Times New Roman" w:cs="Times New Roman"/>
          <w:sz w:val="24"/>
          <w:szCs w:val="24"/>
        </w:rPr>
        <w:t xml:space="preserve"> The chart </w:t>
      </w:r>
    </w:p>
    <w:p w:rsidR="00E046B4" w:rsidRPr="00E046B4" w:rsidRDefault="00E046B4" w:rsidP="00E046B4">
      <w:pPr>
        <w:pStyle w:val="NoSpacing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046B4">
        <w:rPr>
          <w:rFonts w:ascii="Times New Roman" w:hAnsi="Times New Roman" w:cs="Times New Roman"/>
          <w:sz w:val="24"/>
          <w:szCs w:val="24"/>
        </w:rPr>
        <w:t xml:space="preserve"> The S-report</w:t>
      </w:r>
    </w:p>
    <w:p w:rsidR="00DA0555" w:rsidRPr="00E046B4" w:rsidRDefault="00FB6088" w:rsidP="00E046B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DA0555" w:rsidRPr="00E046B4" w:rsidSect="006C30E8">
      <w:headerReference w:type="even" r:id="rId9"/>
      <w:headerReference w:type="default" r:id="rId10"/>
      <w:headerReference w:type="first" r:id="rId11"/>
      <w:pgSz w:w="12240" w:h="15840"/>
      <w:pgMar w:top="267" w:right="720" w:bottom="720" w:left="720" w:header="29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088" w:rsidRDefault="00FB6088" w:rsidP="006C30E8">
      <w:pPr>
        <w:spacing w:after="0" w:line="240" w:lineRule="auto"/>
      </w:pPr>
      <w:r>
        <w:separator/>
      </w:r>
    </w:p>
  </w:endnote>
  <w:endnote w:type="continuationSeparator" w:id="0">
    <w:p w:rsidR="00FB6088" w:rsidRDefault="00FB6088" w:rsidP="006C3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088" w:rsidRDefault="00FB6088" w:rsidP="006C30E8">
      <w:pPr>
        <w:spacing w:after="0" w:line="240" w:lineRule="auto"/>
      </w:pPr>
      <w:r>
        <w:separator/>
      </w:r>
    </w:p>
  </w:footnote>
  <w:footnote w:type="continuationSeparator" w:id="0">
    <w:p w:rsidR="00FB6088" w:rsidRDefault="00FB6088" w:rsidP="006C3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0E8" w:rsidRDefault="00FB608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94985" o:spid="_x0000_s2050" type="#_x0000_t75" style="position:absolute;margin-left:0;margin-top:0;width:423.75pt;height:483pt;z-index:-251657216;mso-position-horizontal:center;mso-position-horizontal-relative:margin;mso-position-vertical:center;mso-position-vertical-relative:margin" o:allowincell="f">
          <v:imagedata r:id="rId1" o:title="IMG-20220822-WA0035 - Cop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8953734"/>
      <w:docPartObj>
        <w:docPartGallery w:val="Page Numbers (Top of Page)"/>
        <w:docPartUnique/>
      </w:docPartObj>
    </w:sdtPr>
    <w:sdtEndPr>
      <w:rPr>
        <w:noProof/>
      </w:rPr>
    </w:sdtEndPr>
    <w:sdtContent>
      <w:p w:rsidR="006C30E8" w:rsidRDefault="006C30E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17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C30E8" w:rsidRDefault="00FB608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94986" o:spid="_x0000_s2051" type="#_x0000_t75" style="position:absolute;margin-left:0;margin-top:0;width:423.75pt;height:483pt;z-index:-251656192;mso-position-horizontal:center;mso-position-horizontal-relative:margin;mso-position-vertical:center;mso-position-vertical-relative:margin" o:allowincell="f">
          <v:imagedata r:id="rId1" o:title="IMG-20220822-WA0035 - Cop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0E8" w:rsidRDefault="00FB608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94984" o:spid="_x0000_s2049" type="#_x0000_t75" style="position:absolute;margin-left:0;margin-top:0;width:423.75pt;height:483pt;z-index:-251658240;mso-position-horizontal:center;mso-position-horizontal-relative:margin;mso-position-vertical:center;mso-position-vertical-relative:margin" o:allowincell="f">
          <v:imagedata r:id="rId1" o:title="IMG-20220822-WA0035 - Cop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</w:abstractNum>
  <w:abstractNum w:abstractNumId="2">
    <w:nsid w:val="00000007"/>
    <w:multiLevelType w:val="singleLevel"/>
    <w:tmpl w:val="0409000D"/>
    <w:lvl w:ilvl="0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</w:abstractNum>
  <w:abstractNum w:abstractNumId="3">
    <w:nsid w:val="0000000B"/>
    <w:multiLevelType w:val="singleLevel"/>
    <w:tmpl w:val="0000000B"/>
    <w:name w:val="WW8Num11"/>
    <w:lvl w:ilvl="0">
      <w:start w:val="1"/>
      <w:numFmt w:val="lowerLetter"/>
      <w:lvlText w:val="(%1)"/>
      <w:lvlJc w:val="left"/>
      <w:pPr>
        <w:tabs>
          <w:tab w:val="num" w:pos="-90"/>
        </w:tabs>
        <w:ind w:left="99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4">
    <w:nsid w:val="0000000E"/>
    <w:multiLevelType w:val="singleLevel"/>
    <w:tmpl w:val="DDAED772"/>
    <w:lvl w:ilvl="0">
      <w:start w:val="1"/>
      <w:numFmt w:val="lowerRoman"/>
      <w:lvlText w:val="(%1)"/>
      <w:lvlJc w:val="left"/>
      <w:pPr>
        <w:ind w:left="1440" w:hanging="36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5">
    <w:nsid w:val="0C3622BF"/>
    <w:multiLevelType w:val="hybridMultilevel"/>
    <w:tmpl w:val="185E47A8"/>
    <w:lvl w:ilvl="0" w:tplc="899CBEEA">
      <w:start w:val="1"/>
      <w:numFmt w:val="lowerRoman"/>
      <w:lvlText w:val="(%1)"/>
      <w:lvlJc w:val="left"/>
      <w:pPr>
        <w:ind w:left="1440" w:hanging="36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80E6D6A"/>
    <w:multiLevelType w:val="hybridMultilevel"/>
    <w:tmpl w:val="4E9ADE90"/>
    <w:lvl w:ilvl="0" w:tplc="E80CB47C">
      <w:start w:val="1"/>
      <w:numFmt w:val="lowerLetter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1884B0D"/>
    <w:multiLevelType w:val="hybridMultilevel"/>
    <w:tmpl w:val="3F1EDC26"/>
    <w:lvl w:ilvl="0" w:tplc="195073D6">
      <w:start w:val="1"/>
      <w:numFmt w:val="lowerRoman"/>
      <w:lvlText w:val="(%1)"/>
      <w:lvlJc w:val="left"/>
      <w:pPr>
        <w:ind w:left="1440" w:hanging="360"/>
      </w:pPr>
      <w:rPr>
        <w:rFonts w:ascii="Centaur" w:eastAsia="Calibri" w:hAnsi="Centaur" w:cs="Calibri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2EC276D"/>
    <w:multiLevelType w:val="hybridMultilevel"/>
    <w:tmpl w:val="10D4D4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742DD3"/>
    <w:multiLevelType w:val="hybridMultilevel"/>
    <w:tmpl w:val="70B082F4"/>
    <w:lvl w:ilvl="0" w:tplc="E80CB47C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454DE7"/>
    <w:multiLevelType w:val="hybridMultilevel"/>
    <w:tmpl w:val="0FEC4894"/>
    <w:lvl w:ilvl="0" w:tplc="E8884186">
      <w:start w:val="1"/>
      <w:numFmt w:val="lowerRoman"/>
      <w:lvlText w:val="(%1)"/>
      <w:lvlJc w:val="left"/>
      <w:pPr>
        <w:ind w:left="2160" w:hanging="360"/>
      </w:pPr>
      <w:rPr>
        <w:rFonts w:ascii="Times New Roman" w:eastAsia="Calibri" w:hAnsi="Times New Roman" w:cs="Times New Roman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5CBD1698"/>
    <w:multiLevelType w:val="hybridMultilevel"/>
    <w:tmpl w:val="ED243092"/>
    <w:lvl w:ilvl="0" w:tplc="E74CCC32">
      <w:start w:val="1"/>
      <w:numFmt w:val="lowerRoman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A9E762B"/>
    <w:multiLevelType w:val="hybridMultilevel"/>
    <w:tmpl w:val="D2BE6CEE"/>
    <w:lvl w:ilvl="0" w:tplc="5CF4918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F4A135A"/>
    <w:multiLevelType w:val="hybridMultilevel"/>
    <w:tmpl w:val="266C88D2"/>
    <w:lvl w:ilvl="0" w:tplc="42284A9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8"/>
  </w:num>
  <w:num w:numId="5">
    <w:abstractNumId w:val="10"/>
  </w:num>
  <w:num w:numId="6">
    <w:abstractNumId w:val="5"/>
  </w:num>
  <w:num w:numId="7">
    <w:abstractNumId w:val="3"/>
    <w:lvlOverride w:ilvl="0">
      <w:startOverride w:val="1"/>
    </w:lvlOverride>
  </w:num>
  <w:num w:numId="8">
    <w:abstractNumId w:val="4"/>
  </w:num>
  <w:num w:numId="9">
    <w:abstractNumId w:val="1"/>
  </w:num>
  <w:num w:numId="10">
    <w:abstractNumId w:val="2"/>
  </w:num>
  <w:num w:numId="11">
    <w:abstractNumId w:val="0"/>
  </w:num>
  <w:num w:numId="12">
    <w:abstractNumId w:val="7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6B4"/>
    <w:rsid w:val="001949C3"/>
    <w:rsid w:val="004517F9"/>
    <w:rsid w:val="006C30E8"/>
    <w:rsid w:val="00A65FC1"/>
    <w:rsid w:val="00CD743B"/>
    <w:rsid w:val="00D37194"/>
    <w:rsid w:val="00DC6E3D"/>
    <w:rsid w:val="00E046B4"/>
    <w:rsid w:val="00F21C82"/>
    <w:rsid w:val="00FB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6B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46B4"/>
    <w:pPr>
      <w:spacing w:after="0" w:line="240" w:lineRule="auto"/>
    </w:pPr>
  </w:style>
  <w:style w:type="table" w:styleId="TableGrid">
    <w:name w:val="Table Grid"/>
    <w:basedOn w:val="TableNormal"/>
    <w:uiPriority w:val="39"/>
    <w:rsid w:val="00E04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46B4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6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3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0E8"/>
  </w:style>
  <w:style w:type="paragraph" w:styleId="Footer">
    <w:name w:val="footer"/>
    <w:basedOn w:val="Normal"/>
    <w:link w:val="FooterChar"/>
    <w:uiPriority w:val="99"/>
    <w:unhideWhenUsed/>
    <w:rsid w:val="006C3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0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6B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46B4"/>
    <w:pPr>
      <w:spacing w:after="0" w:line="240" w:lineRule="auto"/>
    </w:pPr>
  </w:style>
  <w:style w:type="table" w:styleId="TableGrid">
    <w:name w:val="Table Grid"/>
    <w:basedOn w:val="TableNormal"/>
    <w:uiPriority w:val="39"/>
    <w:rsid w:val="00E04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46B4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6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3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0E8"/>
  </w:style>
  <w:style w:type="paragraph" w:styleId="Footer">
    <w:name w:val="footer"/>
    <w:basedOn w:val="Normal"/>
    <w:link w:val="FooterChar"/>
    <w:uiPriority w:val="99"/>
    <w:unhideWhenUsed/>
    <w:rsid w:val="006C3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MARANDA HIGH SCHOOL</dc:creator>
  <cp:lastModifiedBy>user</cp:lastModifiedBy>
  <cp:revision>7</cp:revision>
  <dcterms:created xsi:type="dcterms:W3CDTF">2022-08-31T06:48:00Z</dcterms:created>
  <dcterms:modified xsi:type="dcterms:W3CDTF">2022-10-07T23:07:00Z</dcterms:modified>
</cp:coreProperties>
</file>